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A0C51" w14:textId="77777777" w:rsidR="004D68A9" w:rsidRPr="00C63618" w:rsidRDefault="004301F0" w:rsidP="00CE2FAF">
      <w:pPr>
        <w:widowControl w:val="0"/>
        <w:spacing w:after="0" w:line="240" w:lineRule="auto"/>
        <w:jc w:val="center"/>
        <w:rPr>
          <w:b/>
          <w:color w:val="auto"/>
          <w:sz w:val="22"/>
        </w:rPr>
      </w:pPr>
      <w:r>
        <w:fldChar w:fldCharType="begin"/>
      </w:r>
      <w:r>
        <w:instrText xml:space="preserve"> HYPERLINK \l "bookmark1" </w:instrText>
      </w:r>
      <w:r>
        <w:fldChar w:fldCharType="separate"/>
      </w:r>
      <w:proofErr w:type="spellStart"/>
      <w:r w:rsidR="00F31503" w:rsidRPr="00C63618">
        <w:rPr>
          <w:b/>
          <w:color w:val="auto"/>
          <w:spacing w:val="-1"/>
          <w:sz w:val="22"/>
        </w:rPr>
        <w:t>Суммативное</w:t>
      </w:r>
      <w:proofErr w:type="spellEnd"/>
      <w:r w:rsidR="00F31503" w:rsidRPr="00C63618">
        <w:rPr>
          <w:b/>
          <w:color w:val="auto"/>
          <w:spacing w:val="-1"/>
          <w:sz w:val="22"/>
        </w:rPr>
        <w:t xml:space="preserve"> оценивание </w:t>
      </w:r>
      <w:r w:rsidR="00F31503" w:rsidRPr="00C63618">
        <w:rPr>
          <w:b/>
          <w:color w:val="auto"/>
          <w:sz w:val="22"/>
        </w:rPr>
        <w:t>за</w:t>
      </w:r>
      <w:r w:rsidR="00F31503" w:rsidRPr="00C63618">
        <w:rPr>
          <w:b/>
          <w:color w:val="auto"/>
          <w:spacing w:val="-1"/>
          <w:sz w:val="22"/>
        </w:rPr>
        <w:t xml:space="preserve"> разделы</w:t>
      </w:r>
      <w:r w:rsidR="00F31503" w:rsidRPr="00C63618">
        <w:rPr>
          <w:b/>
          <w:color w:val="auto"/>
          <w:spacing w:val="4"/>
          <w:sz w:val="22"/>
        </w:rPr>
        <w:t xml:space="preserve"> </w:t>
      </w:r>
      <w:r>
        <w:rPr>
          <w:b/>
          <w:color w:val="auto"/>
          <w:spacing w:val="4"/>
          <w:sz w:val="22"/>
        </w:rPr>
        <w:fldChar w:fldCharType="end"/>
      </w:r>
      <w:hyperlink w:anchor="bookmark5" w:history="1">
        <w:r w:rsidR="004D68A9" w:rsidRPr="00C63618">
          <w:rPr>
            <w:b/>
            <w:color w:val="auto"/>
            <w:spacing w:val="-1"/>
            <w:sz w:val="22"/>
          </w:rPr>
          <w:t>«</w:t>
        </w:r>
        <w:r w:rsidR="00C05AFE" w:rsidRPr="00C63618">
          <w:rPr>
            <w:b/>
            <w:bCs/>
            <w:color w:val="auto"/>
            <w:sz w:val="22"/>
          </w:rPr>
          <w:t>11.4 А</w:t>
        </w:r>
        <w:r w:rsidR="00C05AFE" w:rsidRPr="00C63618">
          <w:rPr>
            <w:b/>
            <w:bCs/>
            <w:color w:val="auto"/>
            <w:spacing w:val="59"/>
            <w:sz w:val="22"/>
          </w:rPr>
          <w:t xml:space="preserve"> </w:t>
        </w:r>
        <w:r w:rsidR="00C05AFE" w:rsidRPr="00C63618">
          <w:rPr>
            <w:b/>
            <w:bCs/>
            <w:color w:val="auto"/>
            <w:spacing w:val="-1"/>
            <w:sz w:val="22"/>
          </w:rPr>
          <w:t>Биосфера,</w:t>
        </w:r>
        <w:r w:rsidR="00C05AFE" w:rsidRPr="00C63618">
          <w:rPr>
            <w:b/>
            <w:bCs/>
            <w:color w:val="auto"/>
            <w:sz w:val="22"/>
          </w:rPr>
          <w:t xml:space="preserve"> экосистема, популяция</w:t>
        </w:r>
        <w:r w:rsidR="004D68A9" w:rsidRPr="00C63618">
          <w:rPr>
            <w:b/>
            <w:color w:val="auto"/>
            <w:spacing w:val="-1"/>
            <w:sz w:val="22"/>
          </w:rPr>
          <w:t>»</w:t>
        </w:r>
      </w:hyperlink>
      <w:r w:rsidR="00C05AFE" w:rsidRPr="00C63618">
        <w:rPr>
          <w:b/>
          <w:color w:val="auto"/>
          <w:sz w:val="22"/>
        </w:rPr>
        <w:t>.</w:t>
      </w:r>
    </w:p>
    <w:p w14:paraId="20475692" w14:textId="77777777" w:rsidR="00966B5E" w:rsidRPr="00C63618" w:rsidRDefault="00966B5E" w:rsidP="00957A84">
      <w:pPr>
        <w:pStyle w:val="TableParagraph"/>
        <w:kinsoku w:val="0"/>
        <w:overflowPunct w:val="0"/>
        <w:jc w:val="center"/>
        <w:rPr>
          <w:b/>
          <w:bCs/>
          <w:spacing w:val="-1"/>
          <w:sz w:val="20"/>
          <w:szCs w:val="20"/>
        </w:rPr>
      </w:pPr>
      <w:r w:rsidRPr="00C63618">
        <w:rPr>
          <w:b/>
          <w:bCs/>
          <w:spacing w:val="-1"/>
          <w:sz w:val="20"/>
          <w:szCs w:val="20"/>
        </w:rPr>
        <w:t>Задания.</w:t>
      </w:r>
    </w:p>
    <w:p w14:paraId="6BD0DC07" w14:textId="77777777" w:rsidR="00CA1660" w:rsidRDefault="00731ABC" w:rsidP="009D4453">
      <w:pPr>
        <w:pStyle w:val="a3"/>
        <w:tabs>
          <w:tab w:val="left" w:pos="414"/>
        </w:tabs>
        <w:kinsoku w:val="0"/>
        <w:overflowPunct w:val="0"/>
        <w:spacing w:line="256" w:lineRule="auto"/>
        <w:ind w:left="0" w:right="3" w:firstLine="0"/>
        <w:jc w:val="both"/>
        <w:rPr>
          <w:b/>
          <w:bCs/>
          <w:spacing w:val="-1"/>
          <w:szCs w:val="20"/>
        </w:rPr>
      </w:pPr>
      <w:r w:rsidRPr="009D4453">
        <w:rPr>
          <w:b/>
          <w:bCs/>
          <w:spacing w:val="-1"/>
          <w:szCs w:val="20"/>
        </w:rPr>
        <w:t xml:space="preserve">Задание 1. </w:t>
      </w:r>
    </w:p>
    <w:p w14:paraId="4695F333" w14:textId="77777777" w:rsidR="00350399" w:rsidRPr="009D4453" w:rsidRDefault="00CA1660" w:rsidP="009D4453">
      <w:pPr>
        <w:pStyle w:val="a3"/>
        <w:tabs>
          <w:tab w:val="left" w:pos="414"/>
        </w:tabs>
        <w:kinsoku w:val="0"/>
        <w:overflowPunct w:val="0"/>
        <w:spacing w:line="256" w:lineRule="auto"/>
        <w:ind w:left="0" w:right="3" w:firstLine="0"/>
        <w:jc w:val="both"/>
        <w:rPr>
          <w:color w:val="000000"/>
          <w:szCs w:val="19"/>
        </w:rPr>
      </w:pPr>
      <w:r>
        <w:rPr>
          <w:b/>
          <w:bCs/>
          <w:spacing w:val="-1"/>
          <w:szCs w:val="20"/>
        </w:rPr>
        <w:t>А)</w:t>
      </w:r>
      <w:r w:rsidR="00C05AFE" w:rsidRPr="009D4453">
        <w:rPr>
          <w:color w:val="000000"/>
          <w:szCs w:val="19"/>
        </w:rPr>
        <w:t xml:space="preserve">Из перечисленных организмов выберите продуцентов, консументов и </w:t>
      </w:r>
      <w:proofErr w:type="spellStart"/>
      <w:r w:rsidR="00C05AFE" w:rsidRPr="009D4453">
        <w:rPr>
          <w:color w:val="000000"/>
          <w:szCs w:val="19"/>
        </w:rPr>
        <w:t>редуцентов</w:t>
      </w:r>
      <w:proofErr w:type="spellEnd"/>
      <w:r w:rsidR="00C05AFE" w:rsidRPr="009D4453">
        <w:rPr>
          <w:color w:val="000000"/>
          <w:szCs w:val="19"/>
        </w:rPr>
        <w:t xml:space="preserve">: водоросли, медведь, бык, </w:t>
      </w:r>
      <w:r w:rsidR="009D4453">
        <w:rPr>
          <w:color w:val="000000"/>
          <w:szCs w:val="19"/>
        </w:rPr>
        <w:t>д</w:t>
      </w:r>
      <w:r w:rsidR="00C05AFE" w:rsidRPr="009D4453">
        <w:rPr>
          <w:color w:val="000000"/>
          <w:szCs w:val="19"/>
        </w:rPr>
        <w:t xml:space="preserve">уб, белка, подосиновик, шиповник, скумбрия, жаба, ель, капуста, свекла, сосна, кактус, лось, </w:t>
      </w:r>
      <w:r w:rsidR="00350399" w:rsidRPr="009D4453">
        <w:rPr>
          <w:color w:val="000000"/>
          <w:szCs w:val="19"/>
        </w:rPr>
        <w:t xml:space="preserve">ёж, лиса, </w:t>
      </w:r>
      <w:r w:rsidR="00C05AFE" w:rsidRPr="009D4453">
        <w:rPr>
          <w:color w:val="000000"/>
          <w:szCs w:val="19"/>
        </w:rPr>
        <w:t>паразитические черви, дятел, сова, волк, гнилостные бактерии, полевка, пихта, тетерев, глухарь</w:t>
      </w:r>
      <w:r w:rsidR="00350399" w:rsidRPr="009D4453">
        <w:rPr>
          <w:color w:val="000000"/>
          <w:szCs w:val="19"/>
        </w:rPr>
        <w:t>, дождевой червь, почвенные бактерии</w:t>
      </w:r>
      <w:r w:rsidR="00C05AFE" w:rsidRPr="009D4453">
        <w:rPr>
          <w:color w:val="000000"/>
          <w:szCs w:val="19"/>
        </w:rPr>
        <w:t xml:space="preserve">. </w:t>
      </w:r>
    </w:p>
    <w:p w14:paraId="019FD2B5" w14:textId="77777777" w:rsidR="00350399" w:rsidRPr="009D4453" w:rsidRDefault="00350399" w:rsidP="00C05AFE">
      <w:pPr>
        <w:pStyle w:val="a3"/>
        <w:tabs>
          <w:tab w:val="left" w:pos="414"/>
        </w:tabs>
        <w:kinsoku w:val="0"/>
        <w:overflowPunct w:val="0"/>
        <w:spacing w:line="256" w:lineRule="auto"/>
        <w:ind w:left="0" w:right="115" w:firstLine="0"/>
        <w:rPr>
          <w:color w:val="000000"/>
          <w:szCs w:val="19"/>
        </w:rPr>
      </w:pPr>
      <w:r w:rsidRPr="009D4453">
        <w:rPr>
          <w:color w:val="000000"/>
          <w:szCs w:val="19"/>
        </w:rPr>
        <w:t>А) Продуценты - _______________________________________________________</w:t>
      </w:r>
      <w:r w:rsidR="00C63618">
        <w:rPr>
          <w:color w:val="000000"/>
          <w:szCs w:val="19"/>
        </w:rPr>
        <w:t>_________________________</w:t>
      </w:r>
      <w:r w:rsidRPr="009D4453">
        <w:rPr>
          <w:color w:val="000000"/>
          <w:szCs w:val="19"/>
        </w:rPr>
        <w:t>_____________</w:t>
      </w:r>
    </w:p>
    <w:p w14:paraId="6B6321CC" w14:textId="77777777" w:rsidR="00350399" w:rsidRPr="009D4453" w:rsidRDefault="00350399" w:rsidP="00C05AFE">
      <w:pPr>
        <w:pStyle w:val="a3"/>
        <w:tabs>
          <w:tab w:val="left" w:pos="414"/>
        </w:tabs>
        <w:kinsoku w:val="0"/>
        <w:overflowPunct w:val="0"/>
        <w:spacing w:line="256" w:lineRule="auto"/>
        <w:ind w:left="0" w:right="115" w:firstLine="0"/>
        <w:rPr>
          <w:color w:val="000000"/>
          <w:szCs w:val="19"/>
        </w:rPr>
      </w:pPr>
      <w:r w:rsidRPr="009D4453">
        <w:rPr>
          <w:color w:val="000000"/>
          <w:szCs w:val="19"/>
        </w:rPr>
        <w:t>В) Консументы - ________________________________________________________</w:t>
      </w:r>
      <w:r w:rsidR="00C63618">
        <w:rPr>
          <w:color w:val="000000"/>
          <w:szCs w:val="19"/>
        </w:rPr>
        <w:t>_________________________</w:t>
      </w:r>
      <w:r w:rsidRPr="009D4453">
        <w:rPr>
          <w:color w:val="000000"/>
          <w:szCs w:val="19"/>
        </w:rPr>
        <w:t>____________</w:t>
      </w:r>
    </w:p>
    <w:p w14:paraId="55148A37" w14:textId="77777777" w:rsidR="00350399" w:rsidRPr="009D4453" w:rsidRDefault="00350399" w:rsidP="00C05AFE">
      <w:pPr>
        <w:pStyle w:val="a3"/>
        <w:tabs>
          <w:tab w:val="left" w:pos="414"/>
        </w:tabs>
        <w:kinsoku w:val="0"/>
        <w:overflowPunct w:val="0"/>
        <w:spacing w:line="256" w:lineRule="auto"/>
        <w:ind w:left="0" w:right="115" w:firstLine="0"/>
        <w:rPr>
          <w:color w:val="000000"/>
          <w:szCs w:val="19"/>
        </w:rPr>
      </w:pPr>
      <w:r w:rsidRPr="009D4453">
        <w:rPr>
          <w:color w:val="000000"/>
          <w:szCs w:val="19"/>
        </w:rPr>
        <w:t xml:space="preserve">С) </w:t>
      </w:r>
      <w:proofErr w:type="spellStart"/>
      <w:r w:rsidRPr="009D4453">
        <w:rPr>
          <w:color w:val="000000"/>
          <w:szCs w:val="19"/>
        </w:rPr>
        <w:t>Редуценты</w:t>
      </w:r>
      <w:proofErr w:type="spellEnd"/>
      <w:r w:rsidRPr="009D4453">
        <w:rPr>
          <w:color w:val="000000"/>
          <w:szCs w:val="19"/>
        </w:rPr>
        <w:t xml:space="preserve"> - ____________________________________________________________</w:t>
      </w:r>
      <w:r w:rsidR="00C63618">
        <w:rPr>
          <w:color w:val="000000"/>
          <w:szCs w:val="19"/>
        </w:rPr>
        <w:t>________________________</w:t>
      </w:r>
      <w:r w:rsidRPr="009D4453">
        <w:rPr>
          <w:color w:val="000000"/>
          <w:szCs w:val="19"/>
        </w:rPr>
        <w:t>__________</w:t>
      </w:r>
    </w:p>
    <w:p w14:paraId="10075625" w14:textId="77777777" w:rsidR="0008272C" w:rsidRDefault="00CA1660" w:rsidP="0008272C">
      <w:pPr>
        <w:pStyle w:val="a3"/>
        <w:tabs>
          <w:tab w:val="left" w:pos="414"/>
        </w:tabs>
        <w:kinsoku w:val="0"/>
        <w:overflowPunct w:val="0"/>
        <w:spacing w:line="256" w:lineRule="auto"/>
        <w:ind w:left="0" w:right="115" w:firstLine="0"/>
        <w:rPr>
          <w:color w:val="000000"/>
          <w:szCs w:val="19"/>
        </w:rPr>
      </w:pPr>
      <w:r w:rsidRPr="00CA1660">
        <w:rPr>
          <w:b/>
          <w:color w:val="000000"/>
          <w:szCs w:val="19"/>
        </w:rPr>
        <w:t>В</w:t>
      </w:r>
      <w:r w:rsidR="00350399" w:rsidRPr="00CA1660">
        <w:rPr>
          <w:b/>
          <w:color w:val="000000"/>
          <w:szCs w:val="19"/>
        </w:rPr>
        <w:t>)</w:t>
      </w:r>
      <w:r w:rsidR="00350399" w:rsidRPr="009D4453">
        <w:rPr>
          <w:color w:val="000000"/>
          <w:szCs w:val="19"/>
        </w:rPr>
        <w:t xml:space="preserve"> </w:t>
      </w:r>
      <w:r w:rsidR="0008272C">
        <w:rPr>
          <w:color w:val="000000"/>
          <w:szCs w:val="19"/>
        </w:rPr>
        <w:t xml:space="preserve">Пользуясь правилом экологической пирамиды, определить, какая площадь </w:t>
      </w:r>
      <w:r>
        <w:rPr>
          <w:color w:val="000000"/>
          <w:szCs w:val="19"/>
        </w:rPr>
        <w:t>(</w:t>
      </w:r>
      <w:r w:rsidR="0008272C">
        <w:rPr>
          <w:color w:val="000000"/>
          <w:szCs w:val="19"/>
        </w:rPr>
        <w:t>в гектарах</w:t>
      </w:r>
      <w:r>
        <w:rPr>
          <w:color w:val="000000"/>
          <w:szCs w:val="19"/>
        </w:rPr>
        <w:t>)</w:t>
      </w:r>
      <w:r w:rsidR="0008272C">
        <w:rPr>
          <w:color w:val="000000"/>
          <w:szCs w:val="19"/>
        </w:rPr>
        <w:t xml:space="preserve"> </w:t>
      </w:r>
      <w:r>
        <w:rPr>
          <w:color w:val="000000"/>
          <w:szCs w:val="19"/>
        </w:rPr>
        <w:t xml:space="preserve"> </w:t>
      </w:r>
      <w:r w:rsidR="0008272C">
        <w:rPr>
          <w:color w:val="000000"/>
          <w:szCs w:val="19"/>
        </w:rPr>
        <w:t>соответствующей экосистемы</w:t>
      </w:r>
      <w:r>
        <w:rPr>
          <w:color w:val="000000"/>
          <w:szCs w:val="19"/>
        </w:rPr>
        <w:t xml:space="preserve"> </w:t>
      </w:r>
      <w:r w:rsidR="0008272C">
        <w:rPr>
          <w:color w:val="000000"/>
          <w:szCs w:val="19"/>
        </w:rPr>
        <w:t xml:space="preserve">может прокормить одну особь последнего звена в цепи питания: </w:t>
      </w:r>
      <w:r>
        <w:rPr>
          <w:color w:val="000000"/>
          <w:szCs w:val="19"/>
        </w:rPr>
        <w:t>п</w:t>
      </w:r>
      <w:r w:rsidR="0008272C">
        <w:rPr>
          <w:color w:val="000000"/>
          <w:szCs w:val="19"/>
        </w:rPr>
        <w:t xml:space="preserve">ланктон-рыба-тюлень(300 кг). Сухая биомасса планктона </w:t>
      </w:r>
      <w:r>
        <w:rPr>
          <w:color w:val="000000"/>
          <w:szCs w:val="19"/>
        </w:rPr>
        <w:t>с 1 м</w:t>
      </w:r>
      <w:r>
        <w:rPr>
          <w:color w:val="000000"/>
          <w:szCs w:val="19"/>
          <w:vertAlign w:val="superscript"/>
        </w:rPr>
        <w:t xml:space="preserve">2 </w:t>
      </w:r>
      <w:r>
        <w:rPr>
          <w:color w:val="000000"/>
          <w:szCs w:val="19"/>
        </w:rPr>
        <w:t xml:space="preserve"> моря составляет 600 г. Из указанной в скобках массы 60% составляет вода.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8925"/>
      </w:tblGrid>
      <w:tr w:rsidR="00CA1660" w:rsidRPr="00484F3A" w14:paraId="2A41D959" w14:textId="77777777" w:rsidTr="00484F3A">
        <w:tc>
          <w:tcPr>
            <w:tcW w:w="2093" w:type="dxa"/>
          </w:tcPr>
          <w:p w14:paraId="04808E14" w14:textId="77777777" w:rsidR="00CA1660" w:rsidRPr="00484F3A" w:rsidRDefault="00CA1660" w:rsidP="00484F3A">
            <w:pPr>
              <w:pStyle w:val="a3"/>
              <w:tabs>
                <w:tab w:val="left" w:pos="414"/>
              </w:tabs>
              <w:kinsoku w:val="0"/>
              <w:overflowPunct w:val="0"/>
              <w:spacing w:line="256" w:lineRule="auto"/>
              <w:ind w:left="0" w:right="115" w:firstLine="0"/>
              <w:rPr>
                <w:color w:val="000000"/>
                <w:szCs w:val="19"/>
                <w:lang w:val="ru-RU"/>
              </w:rPr>
            </w:pPr>
            <w:r w:rsidRPr="00484F3A">
              <w:rPr>
                <w:color w:val="000000"/>
                <w:szCs w:val="19"/>
                <w:lang w:val="ru-RU"/>
              </w:rPr>
              <w:t>Дано:</w:t>
            </w:r>
          </w:p>
        </w:tc>
        <w:tc>
          <w:tcPr>
            <w:tcW w:w="9121" w:type="dxa"/>
          </w:tcPr>
          <w:p w14:paraId="52D7576D" w14:textId="77777777" w:rsidR="00CA1660" w:rsidRPr="00484F3A" w:rsidRDefault="00CA1660" w:rsidP="00484F3A">
            <w:pPr>
              <w:pStyle w:val="a3"/>
              <w:tabs>
                <w:tab w:val="left" w:pos="414"/>
              </w:tabs>
              <w:kinsoku w:val="0"/>
              <w:overflowPunct w:val="0"/>
              <w:spacing w:line="256" w:lineRule="auto"/>
              <w:ind w:left="0" w:right="115" w:firstLine="0"/>
              <w:rPr>
                <w:color w:val="000000"/>
                <w:szCs w:val="19"/>
                <w:lang w:val="ru-RU"/>
              </w:rPr>
            </w:pPr>
            <w:r w:rsidRPr="00484F3A">
              <w:rPr>
                <w:color w:val="000000"/>
                <w:szCs w:val="19"/>
                <w:lang w:val="ru-RU"/>
              </w:rPr>
              <w:t>Решение</w:t>
            </w:r>
          </w:p>
        </w:tc>
      </w:tr>
      <w:tr w:rsidR="00CA1660" w:rsidRPr="00484F3A" w14:paraId="588C4710" w14:textId="77777777" w:rsidTr="00484F3A">
        <w:tc>
          <w:tcPr>
            <w:tcW w:w="2093" w:type="dxa"/>
          </w:tcPr>
          <w:p w14:paraId="3B3C02A0" w14:textId="77777777" w:rsidR="00CA1660" w:rsidRPr="00484F3A" w:rsidRDefault="00CA1660" w:rsidP="00484F3A">
            <w:pPr>
              <w:pStyle w:val="a3"/>
              <w:tabs>
                <w:tab w:val="left" w:pos="414"/>
              </w:tabs>
              <w:kinsoku w:val="0"/>
              <w:overflowPunct w:val="0"/>
              <w:spacing w:line="256" w:lineRule="auto"/>
              <w:ind w:left="0" w:right="115" w:firstLine="0"/>
              <w:rPr>
                <w:color w:val="000000"/>
                <w:szCs w:val="19"/>
                <w:lang w:val="ru-RU"/>
              </w:rPr>
            </w:pPr>
          </w:p>
        </w:tc>
        <w:tc>
          <w:tcPr>
            <w:tcW w:w="9121" w:type="dxa"/>
          </w:tcPr>
          <w:p w14:paraId="083D7F0F" w14:textId="77777777" w:rsidR="00CA1660" w:rsidRPr="00484F3A" w:rsidRDefault="00CA1660" w:rsidP="00484F3A">
            <w:pPr>
              <w:pStyle w:val="a3"/>
              <w:tabs>
                <w:tab w:val="left" w:pos="414"/>
              </w:tabs>
              <w:kinsoku w:val="0"/>
              <w:overflowPunct w:val="0"/>
              <w:spacing w:line="256" w:lineRule="auto"/>
              <w:ind w:left="0" w:right="115" w:firstLine="0"/>
              <w:rPr>
                <w:color w:val="000000"/>
                <w:szCs w:val="19"/>
                <w:lang w:val="ru-RU"/>
              </w:rPr>
            </w:pPr>
          </w:p>
          <w:p w14:paraId="3A400824" w14:textId="77777777" w:rsidR="00CA1660" w:rsidRPr="00484F3A" w:rsidRDefault="00CA1660" w:rsidP="00484F3A">
            <w:pPr>
              <w:pStyle w:val="a3"/>
              <w:tabs>
                <w:tab w:val="left" w:pos="414"/>
              </w:tabs>
              <w:kinsoku w:val="0"/>
              <w:overflowPunct w:val="0"/>
              <w:spacing w:line="256" w:lineRule="auto"/>
              <w:ind w:left="0" w:right="115" w:firstLine="0"/>
              <w:rPr>
                <w:color w:val="000000"/>
                <w:szCs w:val="19"/>
                <w:lang w:val="ru-RU"/>
              </w:rPr>
            </w:pPr>
          </w:p>
          <w:p w14:paraId="45850E91" w14:textId="77777777" w:rsidR="00CA1660" w:rsidRPr="00484F3A" w:rsidRDefault="00CA1660" w:rsidP="00484F3A">
            <w:pPr>
              <w:pStyle w:val="a3"/>
              <w:tabs>
                <w:tab w:val="left" w:pos="414"/>
              </w:tabs>
              <w:kinsoku w:val="0"/>
              <w:overflowPunct w:val="0"/>
              <w:spacing w:line="256" w:lineRule="auto"/>
              <w:ind w:left="0" w:right="115" w:firstLine="0"/>
              <w:rPr>
                <w:color w:val="000000"/>
                <w:szCs w:val="19"/>
                <w:lang w:val="ru-RU"/>
              </w:rPr>
            </w:pPr>
          </w:p>
          <w:p w14:paraId="1C8CA114" w14:textId="77777777" w:rsidR="00CA1660" w:rsidRPr="00484F3A" w:rsidRDefault="00CA1660" w:rsidP="00484F3A">
            <w:pPr>
              <w:pStyle w:val="a3"/>
              <w:tabs>
                <w:tab w:val="left" w:pos="414"/>
              </w:tabs>
              <w:kinsoku w:val="0"/>
              <w:overflowPunct w:val="0"/>
              <w:spacing w:line="256" w:lineRule="auto"/>
              <w:ind w:left="0" w:right="115" w:firstLine="0"/>
              <w:rPr>
                <w:color w:val="000000"/>
                <w:szCs w:val="19"/>
                <w:lang w:val="ru-RU"/>
              </w:rPr>
            </w:pPr>
          </w:p>
          <w:p w14:paraId="5A0C2BEB" w14:textId="77777777" w:rsidR="00CA1660" w:rsidRPr="00484F3A" w:rsidRDefault="00CA1660" w:rsidP="00484F3A">
            <w:pPr>
              <w:pStyle w:val="a3"/>
              <w:tabs>
                <w:tab w:val="left" w:pos="414"/>
              </w:tabs>
              <w:kinsoku w:val="0"/>
              <w:overflowPunct w:val="0"/>
              <w:spacing w:line="256" w:lineRule="auto"/>
              <w:ind w:left="0" w:right="115" w:firstLine="0"/>
              <w:rPr>
                <w:color w:val="000000"/>
                <w:szCs w:val="19"/>
                <w:lang w:val="ru-RU"/>
              </w:rPr>
            </w:pPr>
          </w:p>
          <w:p w14:paraId="1FFDC44B" w14:textId="77777777" w:rsidR="00CA1660" w:rsidRPr="00484F3A" w:rsidRDefault="00CA1660" w:rsidP="00484F3A">
            <w:pPr>
              <w:pStyle w:val="a3"/>
              <w:tabs>
                <w:tab w:val="left" w:pos="414"/>
              </w:tabs>
              <w:kinsoku w:val="0"/>
              <w:overflowPunct w:val="0"/>
              <w:spacing w:line="256" w:lineRule="auto"/>
              <w:ind w:left="0" w:right="115" w:firstLine="0"/>
              <w:rPr>
                <w:color w:val="000000"/>
                <w:szCs w:val="19"/>
                <w:lang w:val="ru-RU"/>
              </w:rPr>
            </w:pPr>
          </w:p>
          <w:p w14:paraId="656036A1" w14:textId="77777777" w:rsidR="00CA1660" w:rsidRPr="00484F3A" w:rsidRDefault="00CA1660" w:rsidP="00484F3A">
            <w:pPr>
              <w:pStyle w:val="a3"/>
              <w:tabs>
                <w:tab w:val="left" w:pos="414"/>
              </w:tabs>
              <w:kinsoku w:val="0"/>
              <w:overflowPunct w:val="0"/>
              <w:spacing w:line="256" w:lineRule="auto"/>
              <w:ind w:left="0" w:right="115" w:firstLine="0"/>
              <w:rPr>
                <w:color w:val="000000"/>
                <w:szCs w:val="19"/>
                <w:lang w:val="ru-RU"/>
              </w:rPr>
            </w:pPr>
          </w:p>
          <w:p w14:paraId="371C9FF9" w14:textId="77777777" w:rsidR="000F50B4" w:rsidRPr="00484F3A" w:rsidRDefault="000F50B4" w:rsidP="00484F3A">
            <w:pPr>
              <w:pStyle w:val="a3"/>
              <w:tabs>
                <w:tab w:val="left" w:pos="414"/>
              </w:tabs>
              <w:kinsoku w:val="0"/>
              <w:overflowPunct w:val="0"/>
              <w:spacing w:line="256" w:lineRule="auto"/>
              <w:ind w:left="0" w:right="115" w:firstLine="0"/>
              <w:rPr>
                <w:color w:val="000000"/>
                <w:szCs w:val="19"/>
                <w:lang w:val="ru-RU"/>
              </w:rPr>
            </w:pPr>
          </w:p>
          <w:p w14:paraId="6031D2FF" w14:textId="77777777" w:rsidR="000F50B4" w:rsidRPr="00484F3A" w:rsidRDefault="000F50B4" w:rsidP="00484F3A">
            <w:pPr>
              <w:pStyle w:val="a3"/>
              <w:tabs>
                <w:tab w:val="left" w:pos="414"/>
              </w:tabs>
              <w:kinsoku w:val="0"/>
              <w:overflowPunct w:val="0"/>
              <w:spacing w:line="256" w:lineRule="auto"/>
              <w:ind w:left="0" w:right="115" w:firstLine="0"/>
              <w:rPr>
                <w:color w:val="000000"/>
                <w:szCs w:val="19"/>
                <w:lang w:val="ru-RU"/>
              </w:rPr>
            </w:pPr>
          </w:p>
          <w:p w14:paraId="72785BAC" w14:textId="77777777" w:rsidR="000F50B4" w:rsidRPr="00484F3A" w:rsidRDefault="000F50B4" w:rsidP="00484F3A">
            <w:pPr>
              <w:pStyle w:val="a3"/>
              <w:tabs>
                <w:tab w:val="left" w:pos="414"/>
              </w:tabs>
              <w:kinsoku w:val="0"/>
              <w:overflowPunct w:val="0"/>
              <w:spacing w:line="256" w:lineRule="auto"/>
              <w:ind w:left="0" w:right="115" w:firstLine="0"/>
              <w:rPr>
                <w:color w:val="000000"/>
                <w:szCs w:val="19"/>
                <w:lang w:val="ru-RU"/>
              </w:rPr>
            </w:pPr>
          </w:p>
          <w:p w14:paraId="0E61C9ED" w14:textId="77777777" w:rsidR="00CA1660" w:rsidRPr="00484F3A" w:rsidRDefault="00CA1660" w:rsidP="00484F3A">
            <w:pPr>
              <w:pStyle w:val="a3"/>
              <w:tabs>
                <w:tab w:val="left" w:pos="414"/>
              </w:tabs>
              <w:kinsoku w:val="0"/>
              <w:overflowPunct w:val="0"/>
              <w:spacing w:line="256" w:lineRule="auto"/>
              <w:ind w:left="0" w:right="115" w:firstLine="0"/>
              <w:rPr>
                <w:color w:val="000000"/>
                <w:szCs w:val="19"/>
                <w:lang w:val="ru-RU"/>
              </w:rPr>
            </w:pPr>
          </w:p>
        </w:tc>
      </w:tr>
    </w:tbl>
    <w:p w14:paraId="188F12F9" w14:textId="77777777" w:rsidR="005A6F77" w:rsidRPr="00275616" w:rsidRDefault="00CA1660" w:rsidP="00C05AFE">
      <w:pPr>
        <w:pStyle w:val="a3"/>
        <w:tabs>
          <w:tab w:val="left" w:pos="414"/>
        </w:tabs>
        <w:kinsoku w:val="0"/>
        <w:overflowPunct w:val="0"/>
        <w:spacing w:line="256" w:lineRule="auto"/>
        <w:ind w:left="0" w:right="115" w:firstLine="0"/>
        <w:rPr>
          <w:position w:val="-14"/>
        </w:rPr>
      </w:pPr>
      <w:r w:rsidRPr="00CA1660">
        <w:rPr>
          <w:b/>
          <w:color w:val="000000"/>
          <w:szCs w:val="19"/>
        </w:rPr>
        <w:t>С</w:t>
      </w:r>
      <w:r w:rsidR="00350399" w:rsidRPr="00CA1660">
        <w:rPr>
          <w:b/>
          <w:color w:val="000000"/>
          <w:szCs w:val="19"/>
        </w:rPr>
        <w:t>)</w:t>
      </w:r>
      <w:r w:rsidR="00350399" w:rsidRPr="009D4453">
        <w:rPr>
          <w:color w:val="000000"/>
          <w:szCs w:val="19"/>
        </w:rPr>
        <w:t xml:space="preserve"> </w:t>
      </w:r>
      <w:r w:rsidR="00C05AFE" w:rsidRPr="009D4453">
        <w:rPr>
          <w:color w:val="000000"/>
          <w:szCs w:val="19"/>
        </w:rPr>
        <w:t>Что произойдет, есл</w:t>
      </w:r>
      <w:r>
        <w:rPr>
          <w:color w:val="000000"/>
          <w:szCs w:val="19"/>
        </w:rPr>
        <w:t>и в БЦ вдруг исчезнут редуценты_________</w:t>
      </w:r>
      <w:r w:rsidR="009D4453" w:rsidRPr="009D4453">
        <w:rPr>
          <w:color w:val="000000"/>
          <w:szCs w:val="19"/>
        </w:rPr>
        <w:t>_________________</w:t>
      </w:r>
      <w:r w:rsidR="00C63618">
        <w:rPr>
          <w:color w:val="000000"/>
          <w:szCs w:val="19"/>
        </w:rPr>
        <w:t>______</w:t>
      </w:r>
      <w:r w:rsidR="009D4453" w:rsidRPr="009D4453">
        <w:rPr>
          <w:color w:val="000000"/>
          <w:szCs w:val="19"/>
        </w:rPr>
        <w:t>_____________</w:t>
      </w:r>
      <w:r w:rsidR="009D4453">
        <w:rPr>
          <w:color w:val="000000"/>
          <w:szCs w:val="19"/>
        </w:rPr>
        <w:t>_______________</w:t>
      </w:r>
    </w:p>
    <w:p w14:paraId="43D78BFC" w14:textId="77777777" w:rsidR="00CC304C" w:rsidRDefault="00CA1660" w:rsidP="00CC304C">
      <w:pPr>
        <w:pStyle w:val="a3"/>
        <w:tabs>
          <w:tab w:val="left" w:pos="348"/>
        </w:tabs>
        <w:kinsoku w:val="0"/>
        <w:overflowPunct w:val="0"/>
        <w:ind w:left="0" w:right="3" w:firstLine="0"/>
        <w:jc w:val="both"/>
        <w:rPr>
          <w:b/>
          <w:bCs/>
          <w:spacing w:val="-1"/>
          <w:szCs w:val="20"/>
        </w:rPr>
      </w:pPr>
      <w:r>
        <w:rPr>
          <w:b/>
          <w:bCs/>
          <w:spacing w:val="-1"/>
          <w:szCs w:val="20"/>
        </w:rPr>
        <w:t>_______________________________________________________________________________________________________________________________________________________________________________________________________</w:t>
      </w:r>
      <w:r w:rsidR="000F50B4">
        <w:rPr>
          <w:b/>
          <w:bCs/>
          <w:spacing w:val="-1"/>
          <w:szCs w:val="20"/>
        </w:rPr>
        <w:t>_______________________</w:t>
      </w:r>
    </w:p>
    <w:p w14:paraId="3F221EDC" w14:textId="77777777" w:rsidR="009D4453" w:rsidRDefault="004636C4" w:rsidP="009D4453">
      <w:pPr>
        <w:pStyle w:val="a3"/>
        <w:tabs>
          <w:tab w:val="left" w:pos="348"/>
        </w:tabs>
        <w:kinsoku w:val="0"/>
        <w:overflowPunct w:val="0"/>
        <w:spacing w:before="69"/>
        <w:ind w:left="0" w:right="3" w:firstLine="0"/>
        <w:jc w:val="both"/>
      </w:pPr>
      <w:r w:rsidRPr="009D4453">
        <w:rPr>
          <w:b/>
          <w:bCs/>
          <w:spacing w:val="-1"/>
          <w:szCs w:val="20"/>
        </w:rPr>
        <w:t>Задание</w:t>
      </w:r>
      <w:r w:rsidR="005A6F77" w:rsidRPr="009D4453">
        <w:rPr>
          <w:b/>
          <w:bCs/>
          <w:spacing w:val="-1"/>
          <w:szCs w:val="20"/>
        </w:rPr>
        <w:t xml:space="preserve"> 2</w:t>
      </w:r>
      <w:r w:rsidRPr="009D4453">
        <w:rPr>
          <w:b/>
          <w:bCs/>
          <w:spacing w:val="-1"/>
          <w:szCs w:val="20"/>
        </w:rPr>
        <w:t>.</w:t>
      </w:r>
      <w:r w:rsidRPr="009D4453">
        <w:rPr>
          <w:bCs/>
          <w:spacing w:val="-1"/>
          <w:szCs w:val="20"/>
        </w:rPr>
        <w:t xml:space="preserve"> </w:t>
      </w:r>
      <w:r w:rsidR="009D4453" w:rsidRPr="009D4453">
        <w:t>На графике</w:t>
      </w:r>
      <w:r w:rsidR="009D4453" w:rsidRPr="009D4453">
        <w:rPr>
          <w:spacing w:val="1"/>
        </w:rPr>
        <w:t xml:space="preserve"> </w:t>
      </w:r>
      <w:r w:rsidR="009D4453" w:rsidRPr="009D4453">
        <w:t xml:space="preserve">ниже </w:t>
      </w:r>
      <w:r w:rsidR="009D4453" w:rsidRPr="009D4453">
        <w:rPr>
          <w:spacing w:val="-1"/>
        </w:rPr>
        <w:t>показана</w:t>
      </w:r>
      <w:r w:rsidR="009D4453" w:rsidRPr="009D4453">
        <w:rPr>
          <w:spacing w:val="1"/>
        </w:rPr>
        <w:t xml:space="preserve"> </w:t>
      </w:r>
      <w:r w:rsidR="009D4453" w:rsidRPr="009D4453">
        <w:t>взаимосвязь</w:t>
      </w:r>
      <w:r w:rsidR="009D4453" w:rsidRPr="009D4453">
        <w:rPr>
          <w:spacing w:val="2"/>
        </w:rPr>
        <w:t xml:space="preserve"> </w:t>
      </w:r>
      <w:r w:rsidR="009D4453" w:rsidRPr="009D4453">
        <w:t>между</w:t>
      </w:r>
      <w:r w:rsidR="009D4453" w:rsidRPr="009D4453">
        <w:rPr>
          <w:spacing w:val="-3"/>
        </w:rPr>
        <w:t xml:space="preserve"> </w:t>
      </w:r>
      <w:r w:rsidR="009D4453" w:rsidRPr="009D4453">
        <w:rPr>
          <w:spacing w:val="-1"/>
        </w:rPr>
        <w:t>годовыми</w:t>
      </w:r>
      <w:r w:rsidR="009D4453" w:rsidRPr="009D4453">
        <w:rPr>
          <w:spacing w:val="3"/>
        </w:rPr>
        <w:t xml:space="preserve"> </w:t>
      </w:r>
      <w:r w:rsidR="009D4453" w:rsidRPr="009D4453">
        <w:rPr>
          <w:spacing w:val="-1"/>
        </w:rPr>
        <w:t>темпами</w:t>
      </w:r>
      <w:r w:rsidR="009D4453" w:rsidRPr="009D4453">
        <w:rPr>
          <w:spacing w:val="3"/>
        </w:rPr>
        <w:t xml:space="preserve"> </w:t>
      </w:r>
      <w:r w:rsidR="009D4453" w:rsidRPr="009D4453">
        <w:t>обезлесения</w:t>
      </w:r>
      <w:r w:rsidR="009D4453" w:rsidRPr="009D4453">
        <w:rPr>
          <w:spacing w:val="2"/>
        </w:rPr>
        <w:t xml:space="preserve"> </w:t>
      </w:r>
      <w:r w:rsidR="009D4453" w:rsidRPr="009D4453">
        <w:t>и</w:t>
      </w:r>
      <w:r w:rsidR="009D4453" w:rsidRPr="009D4453">
        <w:rPr>
          <w:spacing w:val="3"/>
        </w:rPr>
        <w:t xml:space="preserve"> </w:t>
      </w:r>
      <w:r w:rsidR="009D4453" w:rsidRPr="009D4453">
        <w:t>годовым</w:t>
      </w:r>
      <w:r w:rsidR="009D4453" w:rsidRPr="009D4453">
        <w:rPr>
          <w:spacing w:val="33"/>
        </w:rPr>
        <w:t xml:space="preserve"> </w:t>
      </w:r>
      <w:r w:rsidR="009D4453" w:rsidRPr="009D4453">
        <w:rPr>
          <w:spacing w:val="-1"/>
        </w:rPr>
        <w:t>приростом</w:t>
      </w:r>
      <w:r w:rsidR="009D4453" w:rsidRPr="009D4453">
        <w:t xml:space="preserve"> </w:t>
      </w:r>
      <w:r w:rsidR="009D4453" w:rsidRPr="009D4453">
        <w:rPr>
          <w:spacing w:val="-1"/>
        </w:rPr>
        <w:t>населения</w:t>
      </w:r>
      <w:r w:rsidR="009D4453" w:rsidRPr="009D4453">
        <w:t xml:space="preserve"> в </w:t>
      </w:r>
      <w:r w:rsidR="009D4453" w:rsidRPr="009D4453">
        <w:rPr>
          <w:spacing w:val="-1"/>
        </w:rPr>
        <w:t>некоторых</w:t>
      </w:r>
      <w:r w:rsidR="009D4453" w:rsidRPr="009D4453">
        <w:rPr>
          <w:spacing w:val="2"/>
        </w:rPr>
        <w:t xml:space="preserve"> </w:t>
      </w:r>
      <w:r w:rsidR="009D4453" w:rsidRPr="009D4453">
        <w:t>странах.</w:t>
      </w:r>
    </w:p>
    <w:p w14:paraId="1B06AF5F" w14:textId="77777777" w:rsidR="009D4453" w:rsidRPr="000F50B4" w:rsidRDefault="0086239B" w:rsidP="000F50B4">
      <w:pPr>
        <w:pStyle w:val="a3"/>
        <w:kinsoku w:val="0"/>
        <w:overflowPunct w:val="0"/>
        <w:spacing w:line="200" w:lineRule="atLeast"/>
        <w:rPr>
          <w:spacing w:val="-1"/>
          <w:sz w:val="1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DAFCFFD" wp14:editId="1CCAEA8A">
            <wp:simplePos x="0" y="0"/>
            <wp:positionH relativeFrom="column">
              <wp:posOffset>262255</wp:posOffset>
            </wp:positionH>
            <wp:positionV relativeFrom="paragraph">
              <wp:posOffset>77470</wp:posOffset>
            </wp:positionV>
            <wp:extent cx="1821815" cy="1782445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4453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F946A81" wp14:editId="6BC69D72">
                <wp:simplePos x="0" y="0"/>
                <wp:positionH relativeFrom="page">
                  <wp:posOffset>288290</wp:posOffset>
                </wp:positionH>
                <wp:positionV relativeFrom="paragraph">
                  <wp:posOffset>38100</wp:posOffset>
                </wp:positionV>
                <wp:extent cx="340360" cy="1662430"/>
                <wp:effectExtent l="0" t="0" r="0" b="0"/>
                <wp:wrapNone/>
                <wp:docPr id="1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0360" cy="166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D324CF" w14:textId="77777777" w:rsidR="009D4453" w:rsidRPr="009D4453" w:rsidRDefault="009D4453" w:rsidP="009D4453">
                            <w:pPr>
                              <w:pStyle w:val="a3"/>
                              <w:kinsoku w:val="0"/>
                              <w:overflowPunct w:val="0"/>
                              <w:spacing w:line="265" w:lineRule="exact"/>
                              <w:ind w:left="20" w:firstLine="0"/>
                              <w:rPr>
                                <w:spacing w:val="-1"/>
                                <w:sz w:val="16"/>
                              </w:rPr>
                            </w:pPr>
                            <w:r w:rsidRPr="009D4453">
                              <w:rPr>
                                <w:spacing w:val="-1"/>
                                <w:sz w:val="16"/>
                              </w:rPr>
                              <w:t>Процент</w:t>
                            </w:r>
                            <w:r w:rsidRPr="009D4453">
                              <w:rPr>
                                <w:sz w:val="16"/>
                              </w:rPr>
                              <w:t xml:space="preserve"> годового </w:t>
                            </w:r>
                            <w:r w:rsidRPr="009D4453">
                              <w:rPr>
                                <w:spacing w:val="-1"/>
                                <w:sz w:val="16"/>
                              </w:rPr>
                              <w:t>темпа обе</w:t>
                            </w:r>
                            <w:r w:rsidR="00F30F1B">
                              <w:rPr>
                                <w:spacing w:val="-1"/>
                                <w:sz w:val="16"/>
                              </w:rPr>
                              <w:t>з</w:t>
                            </w:r>
                            <w:r w:rsidRPr="009D4453">
                              <w:rPr>
                                <w:spacing w:val="-1"/>
                                <w:sz w:val="16"/>
                              </w:rPr>
                              <w:t>лесения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7" o:spid="_x0000_s1026" type="#_x0000_t202" style="position:absolute;left:0;text-align:left;margin-left:22.7pt;margin-top:3pt;width:26.8pt;height:130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" o:allowincell="f" filled="f" stroked="f">
                <v:path arrowok="t"/>
                <v:textbox style="layout-flow:vertical;mso-layout-flow-alt:bottom-to-top" inset="0,0,0,0">
                  <w:txbxContent>
                    <w:p w:rsidR="009D4453" w:rsidRPr="009D4453" w:rsidRDefault="009D4453" w:rsidP="009D4453">
                      <w:pPr>
                        <w:pStyle w:val="a3"/>
                        <w:kinsoku w:val="0"/>
                        <w:overflowPunct w:val="0"/>
                        <w:spacing w:line="265" w:lineRule="exact"/>
                        <w:ind w:left="20" w:firstLine="0"/>
                        <w:rPr>
                          <w:spacing w:val="-1"/>
                          <w:sz w:val="16"/>
                        </w:rPr>
                      </w:pPr>
                      <w:r w:rsidRPr="009D4453">
                        <w:rPr>
                          <w:spacing w:val="-1"/>
                          <w:sz w:val="16"/>
                        </w:rPr>
                        <w:t>Процент</w:t>
                      </w:r>
                      <w:r w:rsidRPr="009D4453">
                        <w:rPr>
                          <w:sz w:val="16"/>
                        </w:rPr>
                        <w:t xml:space="preserve"> годового </w:t>
                      </w:r>
                      <w:r w:rsidRPr="009D4453">
                        <w:rPr>
                          <w:spacing w:val="-1"/>
                          <w:sz w:val="16"/>
                        </w:rPr>
                        <w:t>темпа обе</w:t>
                      </w:r>
                      <w:r w:rsidR="00F30F1B">
                        <w:rPr>
                          <w:spacing w:val="-1"/>
                          <w:sz w:val="16"/>
                        </w:rPr>
                        <w:t>з</w:t>
                      </w:r>
                      <w:r w:rsidRPr="009D4453">
                        <w:rPr>
                          <w:spacing w:val="-1"/>
                          <w:sz w:val="16"/>
                        </w:rPr>
                        <w:t>лесения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63618">
        <w:t xml:space="preserve"> </w:t>
      </w:r>
      <w:r w:rsidR="009D4453" w:rsidRPr="009D4453">
        <w:t>B</w:t>
      </w:r>
      <w:r w:rsidR="009D4453" w:rsidRPr="009D4453">
        <w:rPr>
          <w:spacing w:val="-2"/>
        </w:rPr>
        <w:t xml:space="preserve"> </w:t>
      </w:r>
      <w:r w:rsidR="00F30F1B">
        <w:t>–</w:t>
      </w:r>
      <w:r w:rsidR="009D4453" w:rsidRPr="009D4453">
        <w:rPr>
          <w:spacing w:val="-1"/>
        </w:rPr>
        <w:t xml:space="preserve"> Бурунди</w:t>
      </w:r>
      <w:r w:rsidR="00F30F1B">
        <w:rPr>
          <w:spacing w:val="-1"/>
        </w:rPr>
        <w:t xml:space="preserve">, </w:t>
      </w:r>
      <w:r w:rsidR="009D4453" w:rsidRPr="009D4453">
        <w:t>I</w:t>
      </w:r>
      <w:r w:rsidR="009D4453" w:rsidRPr="009D4453">
        <w:rPr>
          <w:spacing w:val="-1"/>
        </w:rPr>
        <w:t xml:space="preserve"> </w:t>
      </w:r>
      <w:r w:rsidR="00F30F1B">
        <w:t>–</w:t>
      </w:r>
      <w:r w:rsidR="009D4453" w:rsidRPr="009D4453">
        <w:rPr>
          <w:spacing w:val="-1"/>
        </w:rPr>
        <w:t xml:space="preserve"> </w:t>
      </w:r>
      <w:r w:rsidR="00F30F1B">
        <w:t xml:space="preserve">Индонезия, </w:t>
      </w:r>
      <w:r w:rsidR="009D4453" w:rsidRPr="009D4453">
        <w:rPr>
          <w:spacing w:val="-1"/>
        </w:rPr>
        <w:t>N- Нигерия</w:t>
      </w:r>
      <w:r w:rsidR="00F30F1B">
        <w:rPr>
          <w:spacing w:val="-1"/>
        </w:rPr>
        <w:t xml:space="preserve">, </w:t>
      </w:r>
      <w:r w:rsidR="009D4453" w:rsidRPr="009D4453">
        <w:t xml:space="preserve">P </w:t>
      </w:r>
      <w:r w:rsidR="00F30F1B">
        <w:t>–</w:t>
      </w:r>
      <w:r w:rsidR="009D4453" w:rsidRPr="009D4453">
        <w:rPr>
          <w:spacing w:val="-1"/>
        </w:rPr>
        <w:t xml:space="preserve"> Филиппины</w:t>
      </w:r>
      <w:r w:rsidR="00F30F1B">
        <w:rPr>
          <w:spacing w:val="-1"/>
        </w:rPr>
        <w:t xml:space="preserve">, </w:t>
      </w:r>
      <w:r w:rsidR="009D4453" w:rsidRPr="009D4453">
        <w:t>V</w:t>
      </w:r>
      <w:r w:rsidR="009D4453" w:rsidRPr="009D4453">
        <w:rPr>
          <w:spacing w:val="-1"/>
        </w:rPr>
        <w:t xml:space="preserve"> </w:t>
      </w:r>
      <w:r w:rsidR="00F30F1B">
        <w:t>–</w:t>
      </w:r>
      <w:r w:rsidR="009D4453" w:rsidRPr="009D4453">
        <w:rPr>
          <w:spacing w:val="-1"/>
        </w:rPr>
        <w:t xml:space="preserve"> Вьетнам</w:t>
      </w:r>
      <w:r w:rsidR="00F30F1B">
        <w:rPr>
          <w:spacing w:val="-1"/>
        </w:rPr>
        <w:t xml:space="preserve">, </w:t>
      </w:r>
      <w:r w:rsidR="009D4453" w:rsidRPr="009D4453">
        <w:t>Z</w:t>
      </w:r>
      <w:r w:rsidR="009D4453" w:rsidRPr="009D4453">
        <w:rPr>
          <w:spacing w:val="-3"/>
        </w:rPr>
        <w:t xml:space="preserve"> </w:t>
      </w:r>
      <w:r w:rsidR="009D4453" w:rsidRPr="009D4453">
        <w:t xml:space="preserve">– </w:t>
      </w:r>
      <w:r w:rsidR="009D4453" w:rsidRPr="009D4453">
        <w:rPr>
          <w:spacing w:val="-1"/>
        </w:rPr>
        <w:t>Зимбабве</w:t>
      </w:r>
      <w:r w:rsidR="00F30F1B">
        <w:rPr>
          <w:spacing w:val="-1"/>
        </w:rPr>
        <w:t>.</w:t>
      </w:r>
    </w:p>
    <w:p w14:paraId="6A8293FE" w14:textId="77777777" w:rsidR="000F50B4" w:rsidRDefault="00C63618" w:rsidP="00C05AFE">
      <w:pPr>
        <w:pStyle w:val="TableParagraph"/>
        <w:kinsoku w:val="0"/>
        <w:overflowPunct w:val="0"/>
        <w:jc w:val="both"/>
        <w:rPr>
          <w:spacing w:val="-1"/>
          <w:sz w:val="20"/>
        </w:rPr>
      </w:pPr>
      <w:r>
        <w:rPr>
          <w:spacing w:val="-1"/>
          <w:sz w:val="20"/>
        </w:rPr>
        <w:t xml:space="preserve"> </w:t>
      </w:r>
      <w:r w:rsidR="00F30F1B">
        <w:rPr>
          <w:spacing w:val="-1"/>
          <w:sz w:val="20"/>
        </w:rPr>
        <w:t>А</w:t>
      </w:r>
      <w:r w:rsidR="00F30F1B" w:rsidRPr="00F30F1B">
        <w:rPr>
          <w:spacing w:val="-1"/>
          <w:sz w:val="20"/>
        </w:rPr>
        <w:t>)</w:t>
      </w:r>
      <w:r w:rsidR="00F30F1B" w:rsidRPr="00F30F1B">
        <w:rPr>
          <w:sz w:val="20"/>
        </w:rPr>
        <w:t xml:space="preserve"> </w:t>
      </w:r>
      <w:r w:rsidR="00F30F1B" w:rsidRPr="00F30F1B">
        <w:rPr>
          <w:spacing w:val="-1"/>
          <w:sz w:val="20"/>
        </w:rPr>
        <w:t>Опишите</w:t>
      </w:r>
      <w:r w:rsidR="00F30F1B" w:rsidRPr="00F30F1B">
        <w:rPr>
          <w:sz w:val="20"/>
        </w:rPr>
        <w:t xml:space="preserve"> </w:t>
      </w:r>
      <w:r w:rsidR="00F30F1B" w:rsidRPr="00F30F1B">
        <w:rPr>
          <w:spacing w:val="-1"/>
          <w:sz w:val="20"/>
        </w:rPr>
        <w:t>взаимосвязь,</w:t>
      </w:r>
      <w:r w:rsidR="00F30F1B" w:rsidRPr="00F30F1B">
        <w:rPr>
          <w:sz w:val="20"/>
        </w:rPr>
        <w:t xml:space="preserve"> </w:t>
      </w:r>
      <w:r w:rsidR="00F30F1B" w:rsidRPr="00F30F1B">
        <w:rPr>
          <w:spacing w:val="-1"/>
          <w:sz w:val="20"/>
        </w:rPr>
        <w:t>показанную</w:t>
      </w:r>
      <w:r w:rsidR="00F30F1B" w:rsidRPr="00F30F1B">
        <w:rPr>
          <w:sz w:val="20"/>
        </w:rPr>
        <w:t xml:space="preserve"> на</w:t>
      </w:r>
      <w:r w:rsidR="00F30F1B" w:rsidRPr="00F30F1B">
        <w:rPr>
          <w:spacing w:val="-1"/>
          <w:sz w:val="20"/>
        </w:rPr>
        <w:t xml:space="preserve"> графике _______________________</w:t>
      </w:r>
      <w:r w:rsidR="00A87F46">
        <w:rPr>
          <w:spacing w:val="-1"/>
          <w:sz w:val="20"/>
        </w:rPr>
        <w:t>_________</w:t>
      </w:r>
    </w:p>
    <w:p w14:paraId="2E74783A" w14:textId="77777777" w:rsidR="002E20F5" w:rsidRPr="00F30F1B" w:rsidRDefault="00C63618" w:rsidP="00C05AFE">
      <w:pPr>
        <w:pStyle w:val="TableParagraph"/>
        <w:kinsoku w:val="0"/>
        <w:overflowPunct w:val="0"/>
        <w:jc w:val="both"/>
        <w:rPr>
          <w:spacing w:val="-1"/>
          <w:sz w:val="20"/>
        </w:rPr>
      </w:pPr>
      <w:r>
        <w:rPr>
          <w:spacing w:val="-1"/>
          <w:sz w:val="20"/>
        </w:rPr>
        <w:t>.</w:t>
      </w:r>
      <w:r w:rsidR="000F50B4">
        <w:rPr>
          <w:spacing w:val="-1"/>
          <w:sz w:val="20"/>
        </w:rPr>
        <w:t xml:space="preserve">_____________________________________________________________________________________________________________________________________________________                                                           </w:t>
      </w:r>
    </w:p>
    <w:p w14:paraId="453513B3" w14:textId="77777777" w:rsidR="00F30F1B" w:rsidRDefault="00C63618" w:rsidP="000F50B4">
      <w:pPr>
        <w:pStyle w:val="a5"/>
        <w:tabs>
          <w:tab w:val="left" w:pos="488"/>
        </w:tabs>
        <w:kinsoku w:val="0"/>
        <w:overflowPunct w:val="0"/>
        <w:ind w:right="-1"/>
        <w:rPr>
          <w:spacing w:val="-1"/>
          <w:sz w:val="20"/>
        </w:rPr>
      </w:pPr>
      <w:r>
        <w:rPr>
          <w:sz w:val="20"/>
        </w:rPr>
        <w:t xml:space="preserve"> </w:t>
      </w:r>
      <w:r w:rsidR="00F30F1B" w:rsidRPr="00F30F1B">
        <w:rPr>
          <w:sz w:val="20"/>
        </w:rPr>
        <w:t>В)</w:t>
      </w:r>
      <w:r w:rsidR="00F30F1B" w:rsidRPr="00F30F1B">
        <w:rPr>
          <w:spacing w:val="-1"/>
          <w:sz w:val="20"/>
        </w:rPr>
        <w:t xml:space="preserve"> Более </w:t>
      </w:r>
      <w:r w:rsidR="00F30F1B" w:rsidRPr="00F30F1B">
        <w:rPr>
          <w:sz w:val="20"/>
        </w:rPr>
        <w:t xml:space="preserve">половины </w:t>
      </w:r>
      <w:r w:rsidR="00F30F1B" w:rsidRPr="00F30F1B">
        <w:rPr>
          <w:spacing w:val="-1"/>
          <w:sz w:val="20"/>
        </w:rPr>
        <w:t>видов</w:t>
      </w:r>
      <w:r w:rsidR="00F30F1B" w:rsidRPr="00F30F1B">
        <w:rPr>
          <w:sz w:val="20"/>
        </w:rPr>
        <w:t xml:space="preserve"> </w:t>
      </w:r>
      <w:r w:rsidR="00F30F1B" w:rsidRPr="00F30F1B">
        <w:rPr>
          <w:spacing w:val="-1"/>
          <w:sz w:val="20"/>
        </w:rPr>
        <w:t>растений</w:t>
      </w:r>
      <w:r w:rsidR="00F30F1B" w:rsidRPr="00F30F1B">
        <w:rPr>
          <w:sz w:val="20"/>
        </w:rPr>
        <w:t xml:space="preserve"> и </w:t>
      </w:r>
      <w:r w:rsidR="00F30F1B" w:rsidRPr="00F30F1B">
        <w:rPr>
          <w:spacing w:val="-1"/>
          <w:sz w:val="20"/>
        </w:rPr>
        <w:t>животных</w:t>
      </w:r>
      <w:r w:rsidR="00F30F1B" w:rsidRPr="00F30F1B">
        <w:rPr>
          <w:spacing w:val="5"/>
          <w:sz w:val="20"/>
        </w:rPr>
        <w:t xml:space="preserve"> </w:t>
      </w:r>
      <w:r w:rsidR="00F30F1B" w:rsidRPr="00F30F1B">
        <w:rPr>
          <w:spacing w:val="-1"/>
          <w:sz w:val="20"/>
        </w:rPr>
        <w:t>составляющих</w:t>
      </w:r>
      <w:r w:rsidR="00F30F1B" w:rsidRPr="00F30F1B">
        <w:rPr>
          <w:spacing w:val="2"/>
          <w:sz w:val="20"/>
        </w:rPr>
        <w:t xml:space="preserve"> </w:t>
      </w:r>
      <w:r w:rsidR="00F30F1B" w:rsidRPr="00F30F1B">
        <w:rPr>
          <w:spacing w:val="-1"/>
          <w:sz w:val="20"/>
        </w:rPr>
        <w:t>биоразнообразие Земли</w:t>
      </w:r>
      <w:r w:rsidR="00F30F1B" w:rsidRPr="00F30F1B">
        <w:rPr>
          <w:spacing w:val="71"/>
          <w:sz w:val="20"/>
        </w:rPr>
        <w:t xml:space="preserve"> </w:t>
      </w:r>
      <w:r w:rsidR="00F30F1B" w:rsidRPr="00F30F1B">
        <w:rPr>
          <w:spacing w:val="-1"/>
          <w:sz w:val="20"/>
        </w:rPr>
        <w:t>полагают</w:t>
      </w:r>
      <w:r w:rsidR="00F30F1B" w:rsidRPr="00F30F1B">
        <w:rPr>
          <w:sz w:val="20"/>
        </w:rPr>
        <w:t xml:space="preserve"> </w:t>
      </w:r>
      <w:r w:rsidR="000F50B4" w:rsidRPr="00F30F1B">
        <w:rPr>
          <w:sz w:val="20"/>
        </w:rPr>
        <w:t>находиться</w:t>
      </w:r>
      <w:r w:rsidR="00F30F1B" w:rsidRPr="00F30F1B">
        <w:rPr>
          <w:sz w:val="20"/>
        </w:rPr>
        <w:t xml:space="preserve"> в</w:t>
      </w:r>
      <w:r w:rsidR="00F30F1B" w:rsidRPr="00F30F1B">
        <w:rPr>
          <w:spacing w:val="-1"/>
          <w:sz w:val="20"/>
        </w:rPr>
        <w:t xml:space="preserve"> тропических</w:t>
      </w:r>
      <w:r w:rsidR="00F30F1B" w:rsidRPr="00F30F1B">
        <w:rPr>
          <w:spacing w:val="2"/>
          <w:sz w:val="20"/>
        </w:rPr>
        <w:t xml:space="preserve"> </w:t>
      </w:r>
      <w:r w:rsidR="00F30F1B" w:rsidRPr="00F30F1B">
        <w:rPr>
          <w:spacing w:val="-1"/>
          <w:sz w:val="20"/>
        </w:rPr>
        <w:t>лесах.</w:t>
      </w:r>
      <w:r w:rsidR="00F30F1B" w:rsidRPr="00F30F1B">
        <w:rPr>
          <w:spacing w:val="2"/>
          <w:sz w:val="20"/>
        </w:rPr>
        <w:t xml:space="preserve"> </w:t>
      </w:r>
      <w:r w:rsidR="00F30F1B" w:rsidRPr="00F30F1B">
        <w:rPr>
          <w:spacing w:val="-1"/>
          <w:sz w:val="20"/>
        </w:rPr>
        <w:t>Объясните</w:t>
      </w:r>
      <w:r w:rsidR="00F30F1B" w:rsidRPr="00F30F1B">
        <w:rPr>
          <w:sz w:val="20"/>
        </w:rPr>
        <w:t xml:space="preserve"> </w:t>
      </w:r>
      <w:r w:rsidR="00F30F1B" w:rsidRPr="00F30F1B">
        <w:rPr>
          <w:spacing w:val="-1"/>
          <w:sz w:val="20"/>
        </w:rPr>
        <w:t xml:space="preserve">значение термина </w:t>
      </w:r>
      <w:r>
        <w:rPr>
          <w:spacing w:val="-1"/>
          <w:sz w:val="20"/>
        </w:rPr>
        <w:t>«</w:t>
      </w:r>
      <w:r w:rsidR="00F30F1B" w:rsidRPr="00F30F1B">
        <w:rPr>
          <w:spacing w:val="-1"/>
          <w:sz w:val="20"/>
        </w:rPr>
        <w:t>биоразнообразие</w:t>
      </w:r>
      <w:r>
        <w:rPr>
          <w:spacing w:val="-1"/>
          <w:sz w:val="20"/>
        </w:rPr>
        <w:t>»</w:t>
      </w:r>
      <w:r w:rsidR="00F30F1B">
        <w:rPr>
          <w:spacing w:val="-1"/>
          <w:sz w:val="20"/>
        </w:rPr>
        <w:t xml:space="preserve"> </w:t>
      </w:r>
      <w:r w:rsidR="000F50B4">
        <w:rPr>
          <w:spacing w:val="-1"/>
          <w:sz w:val="20"/>
        </w:rPr>
        <w:t xml:space="preserve">____________________________________________________________________ </w:t>
      </w:r>
      <w:r w:rsidR="00F30F1B">
        <w:rPr>
          <w:spacing w:val="-1"/>
          <w:sz w:val="20"/>
        </w:rPr>
        <w:t>_____________________________________________________________</w:t>
      </w:r>
      <w:r>
        <w:rPr>
          <w:spacing w:val="-1"/>
          <w:sz w:val="20"/>
        </w:rPr>
        <w:t>____</w:t>
      </w:r>
      <w:r w:rsidR="000F50B4">
        <w:rPr>
          <w:spacing w:val="-1"/>
          <w:sz w:val="20"/>
        </w:rPr>
        <w:t>____</w:t>
      </w:r>
      <w:r>
        <w:rPr>
          <w:spacing w:val="-1"/>
          <w:sz w:val="20"/>
        </w:rPr>
        <w:t>__</w:t>
      </w:r>
      <w:r w:rsidR="00A87F46">
        <w:rPr>
          <w:spacing w:val="-1"/>
          <w:sz w:val="20"/>
        </w:rPr>
        <w:t>____</w:t>
      </w:r>
    </w:p>
    <w:p w14:paraId="20419092" w14:textId="77777777" w:rsidR="00F30F1B" w:rsidRDefault="00C63618" w:rsidP="00C05AFE">
      <w:pPr>
        <w:pStyle w:val="a5"/>
        <w:tabs>
          <w:tab w:val="left" w:pos="488"/>
        </w:tabs>
        <w:kinsoku w:val="0"/>
        <w:overflowPunct w:val="0"/>
        <w:ind w:right="-1"/>
        <w:jc w:val="both"/>
        <w:rPr>
          <w:spacing w:val="-1"/>
          <w:sz w:val="20"/>
        </w:rPr>
      </w:pPr>
      <w:r>
        <w:rPr>
          <w:spacing w:val="-1"/>
          <w:sz w:val="20"/>
        </w:rPr>
        <w:t xml:space="preserve"> </w:t>
      </w:r>
      <w:r w:rsidR="00F30F1B" w:rsidRPr="00F30F1B">
        <w:rPr>
          <w:spacing w:val="-1"/>
          <w:sz w:val="20"/>
        </w:rPr>
        <w:t>С)</w:t>
      </w:r>
      <w:r w:rsidR="00F30F1B" w:rsidRPr="00F30F1B">
        <w:rPr>
          <w:sz w:val="20"/>
        </w:rPr>
        <w:t xml:space="preserve"> </w:t>
      </w:r>
      <w:r w:rsidR="00F30F1B" w:rsidRPr="00F30F1B">
        <w:rPr>
          <w:spacing w:val="-1"/>
          <w:sz w:val="20"/>
        </w:rPr>
        <w:t>Объясните</w:t>
      </w:r>
      <w:r w:rsidR="00F30F1B" w:rsidRPr="00F30F1B">
        <w:rPr>
          <w:sz w:val="20"/>
        </w:rPr>
        <w:t xml:space="preserve"> </w:t>
      </w:r>
      <w:r w:rsidR="00F30F1B" w:rsidRPr="00F30F1B">
        <w:rPr>
          <w:spacing w:val="-1"/>
          <w:sz w:val="20"/>
        </w:rPr>
        <w:t>экономическую</w:t>
      </w:r>
      <w:r w:rsidR="00F30F1B" w:rsidRPr="00F30F1B">
        <w:rPr>
          <w:sz w:val="20"/>
        </w:rPr>
        <w:t xml:space="preserve"> причину</w:t>
      </w:r>
      <w:r w:rsidR="00F30F1B" w:rsidRPr="00F30F1B">
        <w:rPr>
          <w:spacing w:val="-6"/>
          <w:sz w:val="20"/>
        </w:rPr>
        <w:t xml:space="preserve"> </w:t>
      </w:r>
      <w:r w:rsidR="00F30F1B" w:rsidRPr="00F30F1B">
        <w:rPr>
          <w:spacing w:val="-1"/>
          <w:sz w:val="20"/>
        </w:rPr>
        <w:t>сохранения</w:t>
      </w:r>
      <w:r w:rsidR="00F30F1B" w:rsidRPr="00F30F1B">
        <w:rPr>
          <w:spacing w:val="2"/>
          <w:sz w:val="20"/>
        </w:rPr>
        <w:t xml:space="preserve"> </w:t>
      </w:r>
      <w:r w:rsidR="00F30F1B" w:rsidRPr="00F30F1B">
        <w:rPr>
          <w:spacing w:val="-1"/>
          <w:sz w:val="20"/>
        </w:rPr>
        <w:t>устойчивости</w:t>
      </w:r>
      <w:r w:rsidR="00F30F1B" w:rsidRPr="00F30F1B">
        <w:rPr>
          <w:spacing w:val="1"/>
          <w:sz w:val="20"/>
        </w:rPr>
        <w:t xml:space="preserve"> </w:t>
      </w:r>
      <w:r w:rsidR="00F30F1B" w:rsidRPr="00F30F1B">
        <w:rPr>
          <w:spacing w:val="-1"/>
          <w:sz w:val="20"/>
        </w:rPr>
        <w:t>биоразнообразия</w:t>
      </w:r>
      <w:r w:rsidR="00F30F1B">
        <w:rPr>
          <w:spacing w:val="-1"/>
          <w:sz w:val="20"/>
        </w:rPr>
        <w:t xml:space="preserve"> _________________________________</w:t>
      </w:r>
      <w:r>
        <w:rPr>
          <w:spacing w:val="-1"/>
          <w:sz w:val="20"/>
        </w:rPr>
        <w:t>___________________</w:t>
      </w:r>
      <w:r w:rsidR="00A87F46">
        <w:rPr>
          <w:spacing w:val="-1"/>
          <w:sz w:val="20"/>
        </w:rPr>
        <w:t>_______________________</w:t>
      </w:r>
    </w:p>
    <w:p w14:paraId="0E540304" w14:textId="77777777" w:rsidR="00C63618" w:rsidRDefault="000F50B4" w:rsidP="00C05AFE">
      <w:pPr>
        <w:pStyle w:val="a5"/>
        <w:tabs>
          <w:tab w:val="left" w:pos="488"/>
        </w:tabs>
        <w:kinsoku w:val="0"/>
        <w:overflowPunct w:val="0"/>
        <w:ind w:right="-1"/>
        <w:jc w:val="both"/>
        <w:rPr>
          <w:spacing w:val="-1"/>
          <w:sz w:val="20"/>
        </w:rPr>
      </w:pPr>
      <w:r>
        <w:rPr>
          <w:spacing w:val="-1"/>
          <w:sz w:val="20"/>
        </w:rPr>
        <w:t>____________________________________________________________________________________________________________________________________________________</w:t>
      </w:r>
    </w:p>
    <w:p w14:paraId="480458FD" w14:textId="77777777" w:rsidR="00A87F46" w:rsidRDefault="00A87F46" w:rsidP="00CC304C">
      <w:pPr>
        <w:pStyle w:val="a5"/>
        <w:tabs>
          <w:tab w:val="left" w:pos="488"/>
        </w:tabs>
        <w:kinsoku w:val="0"/>
        <w:overflowPunct w:val="0"/>
        <w:ind w:right="-1"/>
        <w:jc w:val="both"/>
        <w:rPr>
          <w:spacing w:val="-1"/>
          <w:sz w:val="16"/>
        </w:rPr>
      </w:pPr>
    </w:p>
    <w:p w14:paraId="69D6C603" w14:textId="77777777" w:rsidR="00C63618" w:rsidRDefault="0018512D" w:rsidP="00CC304C">
      <w:pPr>
        <w:pStyle w:val="a5"/>
        <w:tabs>
          <w:tab w:val="left" w:pos="488"/>
        </w:tabs>
        <w:kinsoku w:val="0"/>
        <w:overflowPunct w:val="0"/>
        <w:ind w:right="-1"/>
        <w:jc w:val="both"/>
        <w:rPr>
          <w:spacing w:val="-1"/>
          <w:sz w:val="20"/>
        </w:rPr>
      </w:pPr>
      <w:r>
        <w:rPr>
          <w:spacing w:val="-1"/>
          <w:sz w:val="16"/>
        </w:rPr>
        <w:t xml:space="preserve">             </w:t>
      </w:r>
      <w:r w:rsidR="00C63618" w:rsidRPr="009D4453">
        <w:rPr>
          <w:spacing w:val="-1"/>
          <w:sz w:val="16"/>
        </w:rPr>
        <w:t>Процент</w:t>
      </w:r>
      <w:r w:rsidR="00C63618" w:rsidRPr="009D4453">
        <w:rPr>
          <w:sz w:val="16"/>
        </w:rPr>
        <w:t xml:space="preserve"> годового </w:t>
      </w:r>
      <w:r w:rsidR="00C63618" w:rsidRPr="009D4453">
        <w:rPr>
          <w:spacing w:val="-1"/>
          <w:sz w:val="16"/>
        </w:rPr>
        <w:t>прироста</w:t>
      </w:r>
      <w:r w:rsidR="00C63618" w:rsidRPr="009D4453">
        <w:rPr>
          <w:sz w:val="16"/>
        </w:rPr>
        <w:t xml:space="preserve"> </w:t>
      </w:r>
      <w:r w:rsidR="00C63618" w:rsidRPr="009D4453">
        <w:rPr>
          <w:spacing w:val="-1"/>
          <w:sz w:val="16"/>
        </w:rPr>
        <w:t>населения</w:t>
      </w:r>
    </w:p>
    <w:p w14:paraId="6F7754B4" w14:textId="77777777" w:rsidR="00CC304C" w:rsidRDefault="00CC304C" w:rsidP="00F30F1B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0"/>
        </w:rPr>
      </w:pPr>
    </w:p>
    <w:p w14:paraId="4FF961A5" w14:textId="77777777" w:rsidR="00F30F1B" w:rsidRPr="009C6F61" w:rsidRDefault="005A6F77" w:rsidP="00F30F1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19"/>
        </w:rPr>
      </w:pPr>
      <w:r w:rsidRPr="00C63618">
        <w:rPr>
          <w:b/>
          <w:sz w:val="20"/>
        </w:rPr>
        <w:t xml:space="preserve">Задание 3. </w:t>
      </w:r>
      <w:r w:rsidR="00F30F1B" w:rsidRPr="009C6F61">
        <w:rPr>
          <w:color w:val="000000"/>
          <w:sz w:val="20"/>
          <w:szCs w:val="19"/>
        </w:rPr>
        <w:t>Определите массу компонентов цепи питания, если известн</w:t>
      </w:r>
      <w:r w:rsidR="009C6F61" w:rsidRPr="009C6F61">
        <w:rPr>
          <w:color w:val="000000"/>
          <w:sz w:val="20"/>
          <w:szCs w:val="19"/>
        </w:rPr>
        <w:t>а</w:t>
      </w:r>
      <w:r w:rsidR="00F30F1B" w:rsidRPr="009C6F61">
        <w:rPr>
          <w:color w:val="000000"/>
          <w:sz w:val="20"/>
          <w:szCs w:val="19"/>
        </w:rPr>
        <w:t xml:space="preserve"> мас</w:t>
      </w:r>
      <w:r w:rsidR="00F30F1B" w:rsidRPr="009C6F61">
        <w:rPr>
          <w:color w:val="000000"/>
          <w:sz w:val="20"/>
          <w:szCs w:val="19"/>
        </w:rPr>
        <w:softHyphen/>
        <w:t>са консумента третьего порядка</w:t>
      </w:r>
      <w:r w:rsidR="009C6F61" w:rsidRPr="009C6F61">
        <w:rPr>
          <w:color w:val="000000"/>
          <w:sz w:val="20"/>
          <w:szCs w:val="19"/>
        </w:rPr>
        <w:t>.</w:t>
      </w:r>
    </w:p>
    <w:tbl>
      <w:tblPr>
        <w:tblW w:w="75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3896"/>
      </w:tblGrid>
      <w:tr w:rsidR="00F30F1B" w:rsidRPr="009C6F61" w14:paraId="02CF67B9" w14:textId="77777777" w:rsidTr="00A87F46">
        <w:trPr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23D248" w14:textId="77777777" w:rsidR="00F30F1B" w:rsidRPr="009C6F61" w:rsidRDefault="00F30F1B" w:rsidP="00A87F46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19"/>
                <w:lang w:eastAsia="ru-RU"/>
              </w:rPr>
            </w:pPr>
            <w:r w:rsidRPr="009C6F61">
              <w:rPr>
                <w:rFonts w:eastAsia="Times New Roman"/>
                <w:b/>
                <w:bCs/>
                <w:color w:val="auto"/>
                <w:sz w:val="20"/>
                <w:szCs w:val="19"/>
                <w:lang w:eastAsia="ru-RU"/>
              </w:rPr>
              <w:t>Компоненты цепи питания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46D7BE" w14:textId="77777777" w:rsidR="00F30F1B" w:rsidRPr="009C6F61" w:rsidRDefault="00F30F1B" w:rsidP="00A87F46">
            <w:pPr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19"/>
                <w:lang w:eastAsia="ru-RU"/>
              </w:rPr>
            </w:pPr>
            <w:r w:rsidRPr="009C6F61">
              <w:rPr>
                <w:rFonts w:eastAsia="Times New Roman"/>
                <w:b/>
                <w:bCs/>
                <w:color w:val="auto"/>
                <w:sz w:val="20"/>
                <w:szCs w:val="19"/>
                <w:lang w:eastAsia="ru-RU"/>
              </w:rPr>
              <w:t>Общая масса</w:t>
            </w:r>
          </w:p>
        </w:tc>
      </w:tr>
      <w:tr w:rsidR="00F30F1B" w:rsidRPr="009C6F61" w14:paraId="4CC46F4B" w14:textId="77777777" w:rsidTr="00A87F46">
        <w:trPr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CAD38F" w14:textId="77777777" w:rsidR="00F30F1B" w:rsidRPr="009C6F61" w:rsidRDefault="009C6F61" w:rsidP="00A87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19"/>
                <w:lang w:eastAsia="ru-RU"/>
              </w:rPr>
            </w:pPr>
            <w:r w:rsidRPr="009C6F61">
              <w:rPr>
                <w:rFonts w:eastAsia="Times New Roman"/>
                <w:color w:val="000000"/>
                <w:sz w:val="20"/>
                <w:szCs w:val="19"/>
                <w:lang w:eastAsia="ru-RU"/>
              </w:rPr>
              <w:t xml:space="preserve">Овёс 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230D5D" w14:textId="77777777" w:rsidR="00F30F1B" w:rsidRPr="009C6F61" w:rsidRDefault="00CC304C" w:rsidP="00CC30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19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19"/>
                <w:lang w:eastAsia="ru-RU"/>
              </w:rPr>
              <w:t>?</w:t>
            </w:r>
          </w:p>
        </w:tc>
      </w:tr>
      <w:tr w:rsidR="00F30F1B" w:rsidRPr="009C6F61" w14:paraId="3307F46A" w14:textId="77777777" w:rsidTr="00A87F46">
        <w:trPr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EE672A" w14:textId="77777777" w:rsidR="00F30F1B" w:rsidRPr="009C6F61" w:rsidRDefault="009C6F61" w:rsidP="00A87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19"/>
                <w:lang w:eastAsia="ru-RU"/>
              </w:rPr>
            </w:pPr>
            <w:r w:rsidRPr="009C6F61">
              <w:rPr>
                <w:rFonts w:eastAsia="Times New Roman"/>
                <w:color w:val="000000"/>
                <w:sz w:val="20"/>
                <w:szCs w:val="19"/>
                <w:lang w:eastAsia="ru-RU"/>
              </w:rPr>
              <w:t>Мышь-полёвка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F884B6" w14:textId="77777777" w:rsidR="00F30F1B" w:rsidRPr="009C6F61" w:rsidRDefault="00CC304C" w:rsidP="00CC30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19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19"/>
                <w:lang w:eastAsia="ru-RU"/>
              </w:rPr>
              <w:t>?</w:t>
            </w:r>
          </w:p>
        </w:tc>
      </w:tr>
      <w:tr w:rsidR="00F30F1B" w:rsidRPr="009C6F61" w14:paraId="275C2206" w14:textId="77777777" w:rsidTr="00A87F46">
        <w:trPr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38461F" w14:textId="77777777" w:rsidR="00F30F1B" w:rsidRPr="009C6F61" w:rsidRDefault="009C6F61" w:rsidP="00A87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19"/>
                <w:lang w:eastAsia="ru-RU"/>
              </w:rPr>
            </w:pPr>
            <w:r w:rsidRPr="009C6F61">
              <w:rPr>
                <w:rFonts w:eastAsia="Times New Roman"/>
                <w:color w:val="000000"/>
                <w:sz w:val="20"/>
                <w:szCs w:val="19"/>
                <w:lang w:eastAsia="ru-RU"/>
              </w:rPr>
              <w:t xml:space="preserve">Уж 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E6F545" w14:textId="77777777" w:rsidR="00F30F1B" w:rsidRPr="009C6F61" w:rsidRDefault="00CC304C" w:rsidP="00CC30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19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19"/>
                <w:lang w:eastAsia="ru-RU"/>
              </w:rPr>
              <w:t>?</w:t>
            </w:r>
          </w:p>
        </w:tc>
      </w:tr>
      <w:tr w:rsidR="00F30F1B" w:rsidRPr="009C6F61" w14:paraId="68FD0A25" w14:textId="77777777" w:rsidTr="00A87F46">
        <w:trPr>
          <w:tblCellSpacing w:w="0" w:type="dxa"/>
          <w:jc w:val="center"/>
        </w:trPr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91FE60" w14:textId="77777777" w:rsidR="00F30F1B" w:rsidRPr="009C6F61" w:rsidRDefault="009C6F61" w:rsidP="00A87F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19"/>
                <w:lang w:eastAsia="ru-RU"/>
              </w:rPr>
            </w:pPr>
            <w:r w:rsidRPr="009C6F61">
              <w:rPr>
                <w:rFonts w:eastAsia="Times New Roman"/>
                <w:color w:val="000000"/>
                <w:sz w:val="20"/>
                <w:szCs w:val="19"/>
                <w:lang w:eastAsia="ru-RU"/>
              </w:rPr>
              <w:t xml:space="preserve">Ёж 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D85336" w14:textId="77777777" w:rsidR="00F30F1B" w:rsidRPr="009C6F61" w:rsidRDefault="009C6F61" w:rsidP="00A87F4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19"/>
                <w:lang w:eastAsia="ru-RU"/>
              </w:rPr>
            </w:pPr>
            <w:r w:rsidRPr="009C6F61">
              <w:rPr>
                <w:rFonts w:eastAsia="Times New Roman"/>
                <w:b/>
                <w:color w:val="000000"/>
                <w:sz w:val="20"/>
                <w:szCs w:val="19"/>
                <w:lang w:eastAsia="ru-RU"/>
              </w:rPr>
              <w:t>2</w:t>
            </w:r>
            <w:r w:rsidR="00F30F1B" w:rsidRPr="009C6F61">
              <w:rPr>
                <w:rFonts w:eastAsia="Times New Roman"/>
                <w:b/>
                <w:color w:val="000000"/>
                <w:sz w:val="20"/>
                <w:szCs w:val="19"/>
                <w:lang w:eastAsia="ru-RU"/>
              </w:rPr>
              <w:t xml:space="preserve"> кг</w:t>
            </w:r>
          </w:p>
        </w:tc>
      </w:tr>
    </w:tbl>
    <w:p w14:paraId="4E7B0AE0" w14:textId="77777777" w:rsidR="00CC304C" w:rsidRDefault="00CC304C" w:rsidP="00C05AFE">
      <w:pPr>
        <w:pStyle w:val="a5"/>
        <w:tabs>
          <w:tab w:val="left" w:pos="471"/>
        </w:tabs>
        <w:kinsoku w:val="0"/>
        <w:overflowPunct w:val="0"/>
        <w:jc w:val="both"/>
        <w:rPr>
          <w:b/>
          <w:sz w:val="20"/>
        </w:rPr>
      </w:pPr>
    </w:p>
    <w:p w14:paraId="615D209E" w14:textId="77777777" w:rsidR="009C6F61" w:rsidRDefault="001D6FE8" w:rsidP="00C05AFE">
      <w:pPr>
        <w:pStyle w:val="a5"/>
        <w:tabs>
          <w:tab w:val="left" w:pos="471"/>
        </w:tabs>
        <w:kinsoku w:val="0"/>
        <w:overflowPunct w:val="0"/>
        <w:jc w:val="both"/>
        <w:rPr>
          <w:sz w:val="20"/>
        </w:rPr>
      </w:pPr>
      <w:r w:rsidRPr="009C6F61">
        <w:rPr>
          <w:b/>
          <w:sz w:val="20"/>
        </w:rPr>
        <w:t xml:space="preserve">Задание 4. </w:t>
      </w:r>
      <w:r w:rsidR="009C6F61" w:rsidRPr="009C6F61">
        <w:rPr>
          <w:sz w:val="20"/>
        </w:rPr>
        <w:t xml:space="preserve">На рисунке показаны обитатели биоценоза степи. </w:t>
      </w:r>
    </w:p>
    <w:p w14:paraId="4CB94728" w14:textId="77777777" w:rsidR="009C6F61" w:rsidRDefault="009C6F61" w:rsidP="00C05AFE">
      <w:pPr>
        <w:pStyle w:val="a5"/>
        <w:tabs>
          <w:tab w:val="left" w:pos="471"/>
        </w:tabs>
        <w:kinsoku w:val="0"/>
        <w:overflowPunct w:val="0"/>
        <w:jc w:val="both"/>
        <w:rPr>
          <w:sz w:val="20"/>
        </w:rPr>
      </w:pPr>
      <w:r>
        <w:rPr>
          <w:sz w:val="20"/>
        </w:rPr>
        <w:t xml:space="preserve">А) </w:t>
      </w:r>
      <w:r w:rsidRPr="009C6F61">
        <w:rPr>
          <w:sz w:val="20"/>
        </w:rPr>
        <w:t>Составьте цеп</w:t>
      </w:r>
      <w:r>
        <w:rPr>
          <w:sz w:val="20"/>
        </w:rPr>
        <w:t>ь</w:t>
      </w:r>
      <w:r w:rsidRPr="009C6F61">
        <w:rPr>
          <w:sz w:val="20"/>
        </w:rPr>
        <w:t xml:space="preserve"> питания степи</w:t>
      </w:r>
      <w:r>
        <w:rPr>
          <w:sz w:val="20"/>
        </w:rPr>
        <w:t>.</w:t>
      </w:r>
      <w:r w:rsidRPr="009C6F61">
        <w:rPr>
          <w:sz w:val="20"/>
        </w:rPr>
        <w:t xml:space="preserve"> </w:t>
      </w:r>
    </w:p>
    <w:p w14:paraId="7AEBA9BC" w14:textId="77777777" w:rsidR="000F50B4" w:rsidRDefault="0086239B" w:rsidP="00C05AFE">
      <w:pPr>
        <w:pStyle w:val="a5"/>
        <w:tabs>
          <w:tab w:val="left" w:pos="471"/>
        </w:tabs>
        <w:kinsoku w:val="0"/>
        <w:overflowPunct w:val="0"/>
        <w:jc w:val="both"/>
        <w:rPr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1" locked="0" layoutInCell="1" allowOverlap="1" wp14:anchorId="3D92FC4D" wp14:editId="4AE5E060">
            <wp:simplePos x="0" y="0"/>
            <wp:positionH relativeFrom="column">
              <wp:posOffset>142875</wp:posOffset>
            </wp:positionH>
            <wp:positionV relativeFrom="paragraph">
              <wp:posOffset>117475</wp:posOffset>
            </wp:positionV>
            <wp:extent cx="2528570" cy="2030730"/>
            <wp:effectExtent l="0" t="0" r="0" b="0"/>
            <wp:wrapSquare wrapText="bothSides"/>
            <wp:docPr id="19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0B4">
        <w:rPr>
          <w:sz w:val="20"/>
        </w:rPr>
        <w:t>__________________________________________________________</w:t>
      </w:r>
    </w:p>
    <w:p w14:paraId="3DDB9A31" w14:textId="77777777" w:rsidR="00A02E58" w:rsidRDefault="009C6F61" w:rsidP="00C05AFE">
      <w:pPr>
        <w:pStyle w:val="a5"/>
        <w:tabs>
          <w:tab w:val="left" w:pos="471"/>
        </w:tabs>
        <w:kinsoku w:val="0"/>
        <w:overflowPunct w:val="0"/>
        <w:jc w:val="both"/>
        <w:rPr>
          <w:sz w:val="20"/>
        </w:rPr>
      </w:pPr>
      <w:r>
        <w:rPr>
          <w:sz w:val="20"/>
        </w:rPr>
        <w:t>В) О</w:t>
      </w:r>
      <w:r w:rsidRPr="009C6F61">
        <w:rPr>
          <w:sz w:val="20"/>
        </w:rPr>
        <w:t xml:space="preserve">пределите продуцентов, консументов и </w:t>
      </w:r>
      <w:proofErr w:type="spellStart"/>
      <w:r w:rsidRPr="009C6F61">
        <w:rPr>
          <w:sz w:val="20"/>
        </w:rPr>
        <w:t>редуцентов</w:t>
      </w:r>
      <w:proofErr w:type="spellEnd"/>
      <w:r w:rsidRPr="009C6F61">
        <w:rPr>
          <w:sz w:val="20"/>
        </w:rPr>
        <w:t>.</w:t>
      </w:r>
    </w:p>
    <w:p w14:paraId="2CB71E3F" w14:textId="77777777" w:rsidR="000F50B4" w:rsidRDefault="000F50B4" w:rsidP="00C05AFE">
      <w:pPr>
        <w:pStyle w:val="a5"/>
        <w:tabs>
          <w:tab w:val="left" w:pos="471"/>
        </w:tabs>
        <w:kinsoku w:val="0"/>
        <w:overflowPunct w:val="0"/>
        <w:jc w:val="both"/>
        <w:rPr>
          <w:sz w:val="20"/>
        </w:rPr>
      </w:pPr>
      <w:r>
        <w:rPr>
          <w:sz w:val="20"/>
        </w:rPr>
        <w:t>ПР_______________________________________________________________КС_______________________________________________________________РД_____________________________________________________________</w:t>
      </w:r>
    </w:p>
    <w:p w14:paraId="08102591" w14:textId="77777777" w:rsidR="009C6F61" w:rsidRPr="009C6F61" w:rsidRDefault="009C6F61" w:rsidP="00C05AFE">
      <w:pPr>
        <w:pStyle w:val="a5"/>
        <w:tabs>
          <w:tab w:val="left" w:pos="471"/>
        </w:tabs>
        <w:kinsoku w:val="0"/>
        <w:overflowPunct w:val="0"/>
        <w:jc w:val="both"/>
        <w:rPr>
          <w:b/>
          <w:sz w:val="20"/>
        </w:rPr>
      </w:pPr>
      <w:r w:rsidRPr="009C6F61">
        <w:rPr>
          <w:spacing w:val="-1"/>
          <w:sz w:val="20"/>
        </w:rPr>
        <w:t>С</w:t>
      </w:r>
      <w:r>
        <w:rPr>
          <w:spacing w:val="-1"/>
        </w:rPr>
        <w:t xml:space="preserve">) </w:t>
      </w:r>
      <w:r w:rsidRPr="009C6F61">
        <w:rPr>
          <w:spacing w:val="-1"/>
          <w:sz w:val="20"/>
        </w:rPr>
        <w:t>Нарисуйте</w:t>
      </w:r>
      <w:r w:rsidRPr="009C6F61">
        <w:rPr>
          <w:spacing w:val="41"/>
          <w:sz w:val="20"/>
        </w:rPr>
        <w:t xml:space="preserve"> </w:t>
      </w:r>
      <w:r w:rsidRPr="009C6F61">
        <w:rPr>
          <w:spacing w:val="-1"/>
          <w:sz w:val="20"/>
        </w:rPr>
        <w:t>энергетическую</w:t>
      </w:r>
      <w:r w:rsidRPr="009C6F61">
        <w:rPr>
          <w:spacing w:val="41"/>
          <w:sz w:val="20"/>
        </w:rPr>
        <w:t xml:space="preserve"> </w:t>
      </w:r>
      <w:r w:rsidRPr="009C6F61">
        <w:rPr>
          <w:sz w:val="20"/>
        </w:rPr>
        <w:t>пирамиду</w:t>
      </w:r>
      <w:r w:rsidRPr="009C6F61">
        <w:rPr>
          <w:spacing w:val="37"/>
          <w:sz w:val="20"/>
        </w:rPr>
        <w:t xml:space="preserve"> </w:t>
      </w:r>
      <w:r w:rsidRPr="009C6F61">
        <w:rPr>
          <w:sz w:val="20"/>
        </w:rPr>
        <w:t>и</w:t>
      </w:r>
      <w:r w:rsidRPr="009C6F61">
        <w:rPr>
          <w:spacing w:val="41"/>
          <w:sz w:val="20"/>
        </w:rPr>
        <w:t xml:space="preserve"> </w:t>
      </w:r>
      <w:r w:rsidRPr="009C6F61">
        <w:rPr>
          <w:spacing w:val="-1"/>
          <w:sz w:val="20"/>
        </w:rPr>
        <w:t>обозначьте</w:t>
      </w:r>
      <w:r w:rsidRPr="009C6F61">
        <w:rPr>
          <w:spacing w:val="42"/>
          <w:sz w:val="20"/>
        </w:rPr>
        <w:t xml:space="preserve"> </w:t>
      </w:r>
      <w:r w:rsidRPr="009C6F61">
        <w:rPr>
          <w:sz w:val="20"/>
        </w:rPr>
        <w:t>на</w:t>
      </w:r>
      <w:r w:rsidRPr="009C6F61">
        <w:rPr>
          <w:spacing w:val="37"/>
          <w:sz w:val="20"/>
        </w:rPr>
        <w:t xml:space="preserve"> </w:t>
      </w:r>
      <w:r w:rsidRPr="009C6F61">
        <w:rPr>
          <w:spacing w:val="-1"/>
          <w:sz w:val="20"/>
        </w:rPr>
        <w:t>ней</w:t>
      </w:r>
      <w:r w:rsidRPr="009C6F61">
        <w:rPr>
          <w:spacing w:val="41"/>
          <w:sz w:val="20"/>
        </w:rPr>
        <w:t xml:space="preserve"> </w:t>
      </w:r>
      <w:r w:rsidRPr="009C6F61">
        <w:rPr>
          <w:spacing w:val="-1"/>
          <w:sz w:val="20"/>
        </w:rPr>
        <w:t>трофические</w:t>
      </w:r>
      <w:r w:rsidRPr="009C6F61">
        <w:rPr>
          <w:spacing w:val="42"/>
          <w:sz w:val="20"/>
        </w:rPr>
        <w:t xml:space="preserve"> </w:t>
      </w:r>
      <w:r w:rsidRPr="009C6F61">
        <w:rPr>
          <w:spacing w:val="-1"/>
          <w:sz w:val="20"/>
        </w:rPr>
        <w:t>уровни</w:t>
      </w:r>
      <w:r w:rsidRPr="009C6F61">
        <w:rPr>
          <w:spacing w:val="45"/>
          <w:sz w:val="20"/>
        </w:rPr>
        <w:t xml:space="preserve"> </w:t>
      </w:r>
      <w:r w:rsidRPr="009C6F61">
        <w:rPr>
          <w:sz w:val="20"/>
        </w:rPr>
        <w:t>для</w:t>
      </w:r>
      <w:r w:rsidRPr="009C6F61">
        <w:rPr>
          <w:spacing w:val="63"/>
          <w:sz w:val="20"/>
        </w:rPr>
        <w:t xml:space="preserve"> </w:t>
      </w:r>
      <w:r w:rsidRPr="009C6F61">
        <w:rPr>
          <w:spacing w:val="-1"/>
          <w:sz w:val="20"/>
        </w:rPr>
        <w:t>показанной</w:t>
      </w:r>
      <w:r w:rsidRPr="009C6F61">
        <w:rPr>
          <w:spacing w:val="-2"/>
          <w:sz w:val="20"/>
        </w:rPr>
        <w:t xml:space="preserve"> </w:t>
      </w:r>
      <w:r w:rsidRPr="009C6F61">
        <w:rPr>
          <w:spacing w:val="-1"/>
          <w:sz w:val="20"/>
        </w:rPr>
        <w:t>пищевой</w:t>
      </w:r>
      <w:r w:rsidRPr="009C6F61">
        <w:rPr>
          <w:sz w:val="20"/>
        </w:rPr>
        <w:t xml:space="preserve"> </w:t>
      </w:r>
      <w:r w:rsidRPr="009C6F61">
        <w:rPr>
          <w:spacing w:val="-1"/>
          <w:sz w:val="20"/>
        </w:rPr>
        <w:t>цепи</w:t>
      </w:r>
      <w:r>
        <w:rPr>
          <w:spacing w:val="-1"/>
          <w:sz w:val="20"/>
        </w:rPr>
        <w:t>.</w:t>
      </w:r>
    </w:p>
    <w:p w14:paraId="6E7DD482" w14:textId="77777777" w:rsidR="00C05AFE" w:rsidRDefault="00C05AFE" w:rsidP="00C05AFE">
      <w:pPr>
        <w:pStyle w:val="a3"/>
        <w:tabs>
          <w:tab w:val="left" w:pos="351"/>
        </w:tabs>
        <w:kinsoku w:val="0"/>
        <w:overflowPunct w:val="0"/>
        <w:spacing w:before="69"/>
        <w:ind w:left="0" w:firstLine="0"/>
        <w:rPr>
          <w:b/>
        </w:rPr>
      </w:pPr>
    </w:p>
    <w:p w14:paraId="6C4E7F34" w14:textId="77777777" w:rsidR="00C05AFE" w:rsidRDefault="00C05AFE" w:rsidP="00C05AFE">
      <w:pPr>
        <w:pStyle w:val="a3"/>
        <w:tabs>
          <w:tab w:val="left" w:pos="351"/>
        </w:tabs>
        <w:kinsoku w:val="0"/>
        <w:overflowPunct w:val="0"/>
        <w:spacing w:before="69"/>
        <w:ind w:left="0" w:firstLine="0"/>
        <w:rPr>
          <w:b/>
        </w:rPr>
      </w:pPr>
    </w:p>
    <w:p w14:paraId="1A72D106" w14:textId="77777777" w:rsidR="00C05AFE" w:rsidRDefault="00C05AFE" w:rsidP="00C05AFE">
      <w:pPr>
        <w:pStyle w:val="a3"/>
        <w:tabs>
          <w:tab w:val="left" w:pos="351"/>
        </w:tabs>
        <w:kinsoku w:val="0"/>
        <w:overflowPunct w:val="0"/>
        <w:spacing w:before="69"/>
        <w:ind w:left="0" w:firstLine="0"/>
        <w:rPr>
          <w:b/>
        </w:rPr>
      </w:pPr>
    </w:p>
    <w:p w14:paraId="41C992A5" w14:textId="77777777" w:rsidR="00C05AFE" w:rsidRDefault="00C05AFE" w:rsidP="00C05AFE">
      <w:pPr>
        <w:pStyle w:val="a3"/>
        <w:tabs>
          <w:tab w:val="left" w:pos="351"/>
        </w:tabs>
        <w:kinsoku w:val="0"/>
        <w:overflowPunct w:val="0"/>
        <w:spacing w:before="69"/>
        <w:ind w:left="0" w:firstLine="0"/>
        <w:rPr>
          <w:b/>
        </w:rPr>
      </w:pPr>
    </w:p>
    <w:p w14:paraId="6D0B9802" w14:textId="77777777" w:rsidR="00C05AFE" w:rsidRPr="00275616" w:rsidRDefault="00C05AFE" w:rsidP="00C05AFE">
      <w:pPr>
        <w:pStyle w:val="a3"/>
        <w:tabs>
          <w:tab w:val="left" w:pos="351"/>
        </w:tabs>
        <w:kinsoku w:val="0"/>
        <w:overflowPunct w:val="0"/>
        <w:spacing w:before="69"/>
        <w:ind w:left="0" w:firstLine="0"/>
        <w:rPr>
          <w:spacing w:val="-1"/>
        </w:rPr>
      </w:pPr>
    </w:p>
    <w:p w14:paraId="70D37D49" w14:textId="77777777" w:rsidR="00A02E58" w:rsidRPr="00275616" w:rsidRDefault="00A02E58" w:rsidP="00A02E58">
      <w:pPr>
        <w:pStyle w:val="a3"/>
        <w:tabs>
          <w:tab w:val="left" w:pos="351"/>
        </w:tabs>
        <w:kinsoku w:val="0"/>
        <w:overflowPunct w:val="0"/>
        <w:ind w:left="0" w:firstLine="0"/>
        <w:rPr>
          <w:spacing w:val="-1"/>
        </w:rPr>
      </w:pPr>
    </w:p>
    <w:p w14:paraId="7C7A3D65" w14:textId="77777777" w:rsidR="001D6FE8" w:rsidRDefault="001D6FE8" w:rsidP="00A02E58">
      <w:pPr>
        <w:pStyle w:val="TableParagraph"/>
        <w:tabs>
          <w:tab w:val="left" w:pos="9702"/>
        </w:tabs>
        <w:kinsoku w:val="0"/>
        <w:overflowPunct w:val="0"/>
        <w:rPr>
          <w:b/>
        </w:rPr>
      </w:pPr>
    </w:p>
    <w:p w14:paraId="789250D6" w14:textId="77777777" w:rsidR="00CC304C" w:rsidRDefault="00CC304C" w:rsidP="00A02E58">
      <w:pPr>
        <w:pStyle w:val="TableParagraph"/>
        <w:tabs>
          <w:tab w:val="left" w:pos="9702"/>
        </w:tabs>
        <w:kinsoku w:val="0"/>
        <w:overflowPunct w:val="0"/>
        <w:rPr>
          <w:b/>
        </w:rPr>
      </w:pPr>
    </w:p>
    <w:p w14:paraId="20341968" w14:textId="77777777" w:rsidR="00CC304C" w:rsidRDefault="00CC304C" w:rsidP="00A02E58">
      <w:pPr>
        <w:pStyle w:val="TableParagraph"/>
        <w:tabs>
          <w:tab w:val="left" w:pos="9702"/>
        </w:tabs>
        <w:kinsoku w:val="0"/>
        <w:overflowPunct w:val="0"/>
        <w:rPr>
          <w:b/>
        </w:rPr>
      </w:pPr>
    </w:p>
    <w:p w14:paraId="09BF6168" w14:textId="77777777" w:rsidR="00CC304C" w:rsidRPr="00275616" w:rsidRDefault="00CC304C" w:rsidP="00A02E58">
      <w:pPr>
        <w:pStyle w:val="TableParagraph"/>
        <w:tabs>
          <w:tab w:val="left" w:pos="9702"/>
        </w:tabs>
        <w:kinsoku w:val="0"/>
        <w:overflowPunct w:val="0"/>
        <w:rPr>
          <w:b/>
        </w:rPr>
      </w:pPr>
    </w:p>
    <w:p w14:paraId="0E089638" w14:textId="77777777" w:rsidR="002E20F5" w:rsidRPr="00275616" w:rsidRDefault="002E20F5" w:rsidP="00A2354A">
      <w:pPr>
        <w:pStyle w:val="a3"/>
        <w:kinsoku w:val="0"/>
        <w:overflowPunct w:val="0"/>
        <w:spacing w:before="7"/>
        <w:ind w:left="0" w:firstLine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937"/>
        <w:gridCol w:w="5769"/>
        <w:gridCol w:w="887"/>
      </w:tblGrid>
      <w:tr w:rsidR="003A3391" w:rsidRPr="00275616" w14:paraId="3EE445FF" w14:textId="77777777" w:rsidTr="002E20F5">
        <w:trPr>
          <w:trHeight w:val="118"/>
          <w:jc w:val="center"/>
        </w:trPr>
        <w:tc>
          <w:tcPr>
            <w:tcW w:w="3256" w:type="dxa"/>
            <w:vMerge w:val="restart"/>
            <w:shd w:val="clear" w:color="auto" w:fill="auto"/>
          </w:tcPr>
          <w:p w14:paraId="7A77A819" w14:textId="77777777" w:rsidR="005638B6" w:rsidRPr="00275616" w:rsidRDefault="005638B6" w:rsidP="00957A84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275616">
              <w:rPr>
                <w:b/>
                <w:color w:val="auto"/>
                <w:sz w:val="20"/>
                <w:szCs w:val="20"/>
              </w:rPr>
              <w:t>Критерий оценивания</w:t>
            </w:r>
          </w:p>
        </w:tc>
        <w:tc>
          <w:tcPr>
            <w:tcW w:w="937" w:type="dxa"/>
            <w:vMerge w:val="restart"/>
            <w:shd w:val="clear" w:color="auto" w:fill="auto"/>
          </w:tcPr>
          <w:p w14:paraId="5B78CB67" w14:textId="77777777" w:rsidR="005638B6" w:rsidRPr="00275616" w:rsidRDefault="005638B6" w:rsidP="00957A84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275616">
              <w:rPr>
                <w:b/>
                <w:color w:val="auto"/>
                <w:sz w:val="20"/>
                <w:szCs w:val="20"/>
              </w:rPr>
              <w:t xml:space="preserve">№ </w:t>
            </w:r>
          </w:p>
          <w:p w14:paraId="4420263A" w14:textId="77777777" w:rsidR="005638B6" w:rsidRPr="00275616" w:rsidRDefault="005638B6" w:rsidP="00957A84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275616">
              <w:rPr>
                <w:b/>
                <w:color w:val="auto"/>
                <w:sz w:val="20"/>
                <w:szCs w:val="20"/>
              </w:rPr>
              <w:t>задания</w:t>
            </w:r>
          </w:p>
        </w:tc>
        <w:tc>
          <w:tcPr>
            <w:tcW w:w="5769" w:type="dxa"/>
            <w:shd w:val="clear" w:color="auto" w:fill="auto"/>
          </w:tcPr>
          <w:p w14:paraId="206769EC" w14:textId="77777777" w:rsidR="005638B6" w:rsidRPr="00275616" w:rsidRDefault="005638B6" w:rsidP="00957A84">
            <w:pPr>
              <w:spacing w:after="0" w:line="240" w:lineRule="auto"/>
              <w:jc w:val="right"/>
              <w:rPr>
                <w:b/>
                <w:color w:val="auto"/>
                <w:sz w:val="20"/>
                <w:szCs w:val="20"/>
              </w:rPr>
            </w:pPr>
            <w:r w:rsidRPr="00275616">
              <w:rPr>
                <w:b/>
                <w:color w:val="auto"/>
                <w:sz w:val="20"/>
                <w:szCs w:val="20"/>
              </w:rPr>
              <w:t>Дескриптор</w:t>
            </w:r>
          </w:p>
        </w:tc>
        <w:tc>
          <w:tcPr>
            <w:tcW w:w="887" w:type="dxa"/>
            <w:vMerge w:val="restart"/>
            <w:shd w:val="clear" w:color="auto" w:fill="auto"/>
          </w:tcPr>
          <w:p w14:paraId="3A5736F6" w14:textId="77777777" w:rsidR="005638B6" w:rsidRPr="00275616" w:rsidRDefault="005638B6" w:rsidP="00957A84">
            <w:pP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275616">
              <w:rPr>
                <w:b/>
                <w:color w:val="auto"/>
                <w:sz w:val="20"/>
                <w:szCs w:val="20"/>
              </w:rPr>
              <w:t>Балл</w:t>
            </w:r>
          </w:p>
        </w:tc>
      </w:tr>
      <w:tr w:rsidR="003A3391" w:rsidRPr="00275616" w14:paraId="3B4394EF" w14:textId="77777777" w:rsidTr="002E20F5">
        <w:trPr>
          <w:trHeight w:val="230"/>
          <w:jc w:val="center"/>
        </w:trPr>
        <w:tc>
          <w:tcPr>
            <w:tcW w:w="3256" w:type="dxa"/>
            <w:vMerge/>
            <w:shd w:val="clear" w:color="auto" w:fill="auto"/>
          </w:tcPr>
          <w:p w14:paraId="565E1E2E" w14:textId="77777777" w:rsidR="005638B6" w:rsidRPr="00275616" w:rsidRDefault="005638B6" w:rsidP="00957A84">
            <w:pPr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37" w:type="dxa"/>
            <w:vMerge/>
            <w:shd w:val="clear" w:color="auto" w:fill="auto"/>
          </w:tcPr>
          <w:p w14:paraId="73B89CAE" w14:textId="77777777" w:rsidR="005638B6" w:rsidRPr="00275616" w:rsidRDefault="005638B6" w:rsidP="00957A84">
            <w:pPr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5769" w:type="dxa"/>
            <w:shd w:val="clear" w:color="auto" w:fill="auto"/>
          </w:tcPr>
          <w:p w14:paraId="0C5FB47A" w14:textId="77777777" w:rsidR="005638B6" w:rsidRPr="00275616" w:rsidRDefault="005638B6" w:rsidP="00957A84">
            <w:pPr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  <w:r w:rsidRPr="00275616">
              <w:rPr>
                <w:b/>
                <w:color w:val="auto"/>
                <w:sz w:val="20"/>
                <w:szCs w:val="20"/>
              </w:rPr>
              <w:t xml:space="preserve">Обучающийся </w:t>
            </w:r>
          </w:p>
        </w:tc>
        <w:tc>
          <w:tcPr>
            <w:tcW w:w="887" w:type="dxa"/>
            <w:vMerge/>
            <w:shd w:val="clear" w:color="auto" w:fill="auto"/>
          </w:tcPr>
          <w:p w14:paraId="4E9B6A23" w14:textId="77777777" w:rsidR="005638B6" w:rsidRPr="00275616" w:rsidRDefault="005638B6" w:rsidP="00957A84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A87F46" w:rsidRPr="00275616" w14:paraId="4500B87C" w14:textId="77777777" w:rsidTr="00CC304C">
        <w:trPr>
          <w:trHeight w:val="151"/>
          <w:jc w:val="center"/>
        </w:trPr>
        <w:tc>
          <w:tcPr>
            <w:tcW w:w="3256" w:type="dxa"/>
            <w:vMerge w:val="restart"/>
            <w:shd w:val="clear" w:color="auto" w:fill="auto"/>
          </w:tcPr>
          <w:p w14:paraId="2AB574F5" w14:textId="77777777" w:rsidR="00A87F46" w:rsidRPr="00275616" w:rsidRDefault="00A87F46" w:rsidP="001D6FE8">
            <w:pPr>
              <w:pStyle w:val="Default"/>
              <w:rPr>
                <w:color w:val="auto"/>
                <w:sz w:val="20"/>
                <w:szCs w:val="20"/>
              </w:rPr>
            </w:pPr>
            <w:r w:rsidRPr="00CC304C">
              <w:rPr>
                <w:spacing w:val="-1"/>
                <w:sz w:val="18"/>
              </w:rPr>
              <w:t>Объясняет</w:t>
            </w:r>
            <w:r w:rsidRPr="00CC304C">
              <w:rPr>
                <w:sz w:val="18"/>
              </w:rPr>
              <w:t xml:space="preserve"> </w:t>
            </w:r>
            <w:r w:rsidRPr="00CC304C">
              <w:rPr>
                <w:spacing w:val="-1"/>
                <w:sz w:val="18"/>
              </w:rPr>
              <w:t>схемы</w:t>
            </w:r>
            <w:r w:rsidRPr="00CC304C">
              <w:rPr>
                <w:spacing w:val="21"/>
                <w:sz w:val="18"/>
              </w:rPr>
              <w:t xml:space="preserve"> </w:t>
            </w:r>
            <w:r w:rsidRPr="00CC304C">
              <w:rPr>
                <w:spacing w:val="-1"/>
                <w:sz w:val="18"/>
              </w:rPr>
              <w:t>трофических</w:t>
            </w:r>
            <w:r w:rsidRPr="00CC304C">
              <w:rPr>
                <w:spacing w:val="4"/>
                <w:sz w:val="18"/>
              </w:rPr>
              <w:t xml:space="preserve"> </w:t>
            </w:r>
            <w:r w:rsidRPr="00CC304C">
              <w:rPr>
                <w:spacing w:val="-2"/>
                <w:sz w:val="18"/>
              </w:rPr>
              <w:t>уровней</w:t>
            </w:r>
            <w:r w:rsidRPr="00CC304C">
              <w:rPr>
                <w:spacing w:val="23"/>
                <w:sz w:val="18"/>
              </w:rPr>
              <w:t xml:space="preserve"> </w:t>
            </w:r>
            <w:r w:rsidRPr="00CC304C">
              <w:rPr>
                <w:sz w:val="18"/>
              </w:rPr>
              <w:t xml:space="preserve">в </w:t>
            </w:r>
            <w:r w:rsidRPr="00CC304C">
              <w:rPr>
                <w:spacing w:val="-1"/>
                <w:sz w:val="18"/>
              </w:rPr>
              <w:t>экосистемах</w:t>
            </w:r>
          </w:p>
        </w:tc>
        <w:tc>
          <w:tcPr>
            <w:tcW w:w="937" w:type="dxa"/>
            <w:vMerge w:val="restart"/>
            <w:shd w:val="clear" w:color="auto" w:fill="auto"/>
          </w:tcPr>
          <w:p w14:paraId="0E54B692" w14:textId="77777777" w:rsidR="00A87F46" w:rsidRPr="00275616" w:rsidRDefault="00A87F46" w:rsidP="00B75526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275616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5769" w:type="dxa"/>
            <w:shd w:val="clear" w:color="auto" w:fill="auto"/>
          </w:tcPr>
          <w:p w14:paraId="62ECB12A" w14:textId="77777777" w:rsidR="00A87F46" w:rsidRPr="00CC304C" w:rsidRDefault="00A87F46" w:rsidP="00CC304C">
            <w:pPr>
              <w:spacing w:after="0" w:line="240" w:lineRule="auto"/>
              <w:jc w:val="both"/>
              <w:rPr>
                <w:color w:val="auto"/>
                <w:sz w:val="18"/>
                <w:szCs w:val="20"/>
              </w:rPr>
            </w:pPr>
            <w:r w:rsidRPr="00CC304C">
              <w:rPr>
                <w:color w:val="auto"/>
                <w:spacing w:val="-1"/>
                <w:sz w:val="18"/>
              </w:rPr>
              <w:t>Обозначает</w:t>
            </w:r>
            <w:r w:rsidRPr="00CC304C">
              <w:rPr>
                <w:color w:val="auto"/>
                <w:spacing w:val="42"/>
                <w:sz w:val="18"/>
              </w:rPr>
              <w:t xml:space="preserve"> </w:t>
            </w:r>
            <w:r w:rsidRPr="00CC304C">
              <w:rPr>
                <w:color w:val="auto"/>
                <w:spacing w:val="-1"/>
                <w:sz w:val="18"/>
              </w:rPr>
              <w:t xml:space="preserve">продуцентов, консументов и </w:t>
            </w:r>
            <w:proofErr w:type="spellStart"/>
            <w:r w:rsidRPr="00CC304C">
              <w:rPr>
                <w:color w:val="auto"/>
                <w:spacing w:val="-1"/>
                <w:sz w:val="18"/>
              </w:rPr>
              <w:t>редуцентов</w:t>
            </w:r>
            <w:proofErr w:type="spellEnd"/>
            <w:r w:rsidRPr="00CC304C">
              <w:rPr>
                <w:color w:val="auto"/>
                <w:spacing w:val="40"/>
                <w:sz w:val="18"/>
              </w:rPr>
              <w:t xml:space="preserve"> </w:t>
            </w:r>
            <w:r w:rsidRPr="00CC304C">
              <w:rPr>
                <w:color w:val="auto"/>
                <w:sz w:val="18"/>
              </w:rPr>
              <w:t>на</w:t>
            </w:r>
            <w:r w:rsidRPr="00CC304C">
              <w:rPr>
                <w:color w:val="auto"/>
                <w:spacing w:val="39"/>
                <w:sz w:val="18"/>
              </w:rPr>
              <w:t xml:space="preserve"> </w:t>
            </w:r>
            <w:r w:rsidRPr="00CC304C">
              <w:rPr>
                <w:color w:val="auto"/>
                <w:spacing w:val="-1"/>
                <w:sz w:val="18"/>
              </w:rPr>
              <w:t>энергетической</w:t>
            </w:r>
            <w:r w:rsidRPr="00CC304C">
              <w:rPr>
                <w:color w:val="auto"/>
                <w:spacing w:val="43"/>
                <w:sz w:val="18"/>
              </w:rPr>
              <w:t xml:space="preserve"> </w:t>
            </w:r>
            <w:r w:rsidRPr="00CC304C">
              <w:rPr>
                <w:color w:val="auto"/>
                <w:spacing w:val="-1"/>
                <w:sz w:val="18"/>
              </w:rPr>
              <w:t>пирамиде</w:t>
            </w:r>
          </w:p>
        </w:tc>
        <w:tc>
          <w:tcPr>
            <w:tcW w:w="887" w:type="dxa"/>
            <w:shd w:val="clear" w:color="auto" w:fill="auto"/>
          </w:tcPr>
          <w:p w14:paraId="2D5585F4" w14:textId="77777777" w:rsidR="00A87F46" w:rsidRPr="00275616" w:rsidRDefault="00A87F46" w:rsidP="00957A84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</w:tr>
      <w:tr w:rsidR="00A87F46" w:rsidRPr="00275616" w14:paraId="2157659F" w14:textId="77777777" w:rsidTr="00CC304C">
        <w:trPr>
          <w:trHeight w:val="123"/>
          <w:jc w:val="center"/>
        </w:trPr>
        <w:tc>
          <w:tcPr>
            <w:tcW w:w="3256" w:type="dxa"/>
            <w:vMerge/>
            <w:shd w:val="clear" w:color="auto" w:fill="auto"/>
          </w:tcPr>
          <w:p w14:paraId="47B23487" w14:textId="77777777" w:rsidR="00A87F46" w:rsidRDefault="00A87F46" w:rsidP="001D6FE8">
            <w:pPr>
              <w:pStyle w:val="Default"/>
              <w:rPr>
                <w:spacing w:val="-1"/>
              </w:rPr>
            </w:pPr>
          </w:p>
        </w:tc>
        <w:tc>
          <w:tcPr>
            <w:tcW w:w="937" w:type="dxa"/>
            <w:vMerge/>
            <w:shd w:val="clear" w:color="auto" w:fill="auto"/>
          </w:tcPr>
          <w:p w14:paraId="1A9603D3" w14:textId="77777777" w:rsidR="00A87F46" w:rsidRPr="00275616" w:rsidRDefault="00A87F46" w:rsidP="00B75526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769" w:type="dxa"/>
            <w:shd w:val="clear" w:color="auto" w:fill="auto"/>
          </w:tcPr>
          <w:p w14:paraId="081D74E5" w14:textId="77777777" w:rsidR="00A87F46" w:rsidRPr="00CC304C" w:rsidRDefault="00A87F46" w:rsidP="00CC304C">
            <w:pPr>
              <w:spacing w:after="0" w:line="240" w:lineRule="auto"/>
              <w:jc w:val="both"/>
              <w:rPr>
                <w:color w:val="auto"/>
                <w:sz w:val="18"/>
                <w:szCs w:val="20"/>
              </w:rPr>
            </w:pPr>
            <w:r w:rsidRPr="00CC304C">
              <w:rPr>
                <w:color w:val="auto"/>
                <w:spacing w:val="-1"/>
                <w:sz w:val="18"/>
              </w:rPr>
              <w:t>Зарисовывает соответствующую</w:t>
            </w:r>
            <w:r w:rsidRPr="00CC304C">
              <w:rPr>
                <w:color w:val="auto"/>
                <w:spacing w:val="29"/>
                <w:sz w:val="18"/>
              </w:rPr>
              <w:t xml:space="preserve"> </w:t>
            </w:r>
            <w:r w:rsidRPr="00CC304C">
              <w:rPr>
                <w:color w:val="auto"/>
                <w:spacing w:val="-1"/>
                <w:sz w:val="18"/>
              </w:rPr>
              <w:t>энергетическую</w:t>
            </w:r>
            <w:r w:rsidRPr="00CC304C">
              <w:rPr>
                <w:color w:val="auto"/>
                <w:sz w:val="18"/>
              </w:rPr>
              <w:t xml:space="preserve"> пирамиду</w:t>
            </w:r>
          </w:p>
        </w:tc>
        <w:tc>
          <w:tcPr>
            <w:tcW w:w="887" w:type="dxa"/>
            <w:shd w:val="clear" w:color="auto" w:fill="auto"/>
          </w:tcPr>
          <w:p w14:paraId="6D1A345B" w14:textId="77777777" w:rsidR="00A87F46" w:rsidRDefault="00A87F46" w:rsidP="00957A84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</w:tr>
      <w:tr w:rsidR="00A87F46" w:rsidRPr="00275616" w14:paraId="072C97A7" w14:textId="77777777" w:rsidTr="002E20F5">
        <w:trPr>
          <w:trHeight w:val="273"/>
          <w:jc w:val="center"/>
        </w:trPr>
        <w:tc>
          <w:tcPr>
            <w:tcW w:w="3256" w:type="dxa"/>
            <w:vMerge/>
            <w:shd w:val="clear" w:color="auto" w:fill="auto"/>
          </w:tcPr>
          <w:p w14:paraId="30E2413B" w14:textId="77777777" w:rsidR="00A87F46" w:rsidRDefault="00A87F46" w:rsidP="001D6FE8">
            <w:pPr>
              <w:pStyle w:val="Default"/>
              <w:rPr>
                <w:spacing w:val="-1"/>
              </w:rPr>
            </w:pPr>
          </w:p>
        </w:tc>
        <w:tc>
          <w:tcPr>
            <w:tcW w:w="937" w:type="dxa"/>
            <w:vMerge/>
            <w:shd w:val="clear" w:color="auto" w:fill="auto"/>
          </w:tcPr>
          <w:p w14:paraId="72ED3E4F" w14:textId="77777777" w:rsidR="00A87F46" w:rsidRPr="00275616" w:rsidRDefault="00A87F46" w:rsidP="00B75526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769" w:type="dxa"/>
            <w:shd w:val="clear" w:color="auto" w:fill="auto"/>
          </w:tcPr>
          <w:p w14:paraId="127C60A7" w14:textId="77777777" w:rsidR="00A87F46" w:rsidRPr="00A87F46" w:rsidRDefault="00A87F46" w:rsidP="00B75526">
            <w:pPr>
              <w:spacing w:after="0" w:line="240" w:lineRule="auto"/>
              <w:jc w:val="both"/>
              <w:rPr>
                <w:color w:val="auto"/>
                <w:sz w:val="18"/>
                <w:szCs w:val="20"/>
              </w:rPr>
            </w:pPr>
            <w:r w:rsidRPr="00A87F46">
              <w:rPr>
                <w:color w:val="auto"/>
                <w:sz w:val="18"/>
                <w:szCs w:val="20"/>
              </w:rPr>
              <w:t>Определяет биомассу на разных трофических уровнях</w:t>
            </w:r>
          </w:p>
        </w:tc>
        <w:tc>
          <w:tcPr>
            <w:tcW w:w="887" w:type="dxa"/>
            <w:shd w:val="clear" w:color="auto" w:fill="auto"/>
          </w:tcPr>
          <w:p w14:paraId="48949533" w14:textId="77777777" w:rsidR="00A87F46" w:rsidRDefault="00A87F46" w:rsidP="00957A84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</w:tr>
      <w:tr w:rsidR="00A87F46" w:rsidRPr="00275616" w14:paraId="55739BAA" w14:textId="77777777" w:rsidTr="002E20F5">
        <w:trPr>
          <w:trHeight w:val="273"/>
          <w:jc w:val="center"/>
        </w:trPr>
        <w:tc>
          <w:tcPr>
            <w:tcW w:w="3256" w:type="dxa"/>
            <w:vMerge/>
            <w:shd w:val="clear" w:color="auto" w:fill="auto"/>
          </w:tcPr>
          <w:p w14:paraId="54C29824" w14:textId="77777777" w:rsidR="00A87F46" w:rsidRDefault="00A87F46" w:rsidP="001D6FE8">
            <w:pPr>
              <w:pStyle w:val="Default"/>
              <w:rPr>
                <w:spacing w:val="-1"/>
              </w:rPr>
            </w:pPr>
          </w:p>
        </w:tc>
        <w:tc>
          <w:tcPr>
            <w:tcW w:w="937" w:type="dxa"/>
            <w:vMerge/>
            <w:shd w:val="clear" w:color="auto" w:fill="auto"/>
          </w:tcPr>
          <w:p w14:paraId="485378F1" w14:textId="77777777" w:rsidR="00A87F46" w:rsidRPr="00275616" w:rsidRDefault="00A87F46" w:rsidP="00B75526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769" w:type="dxa"/>
            <w:shd w:val="clear" w:color="auto" w:fill="auto"/>
          </w:tcPr>
          <w:p w14:paraId="4553838D" w14:textId="77777777" w:rsidR="00A87F46" w:rsidRPr="00A87F46" w:rsidRDefault="00A87F46" w:rsidP="00B75526">
            <w:pPr>
              <w:spacing w:after="0" w:line="240" w:lineRule="auto"/>
              <w:jc w:val="both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 xml:space="preserve">Оценивает роль </w:t>
            </w:r>
            <w:proofErr w:type="spellStart"/>
            <w:r>
              <w:rPr>
                <w:color w:val="auto"/>
                <w:sz w:val="18"/>
                <w:szCs w:val="20"/>
              </w:rPr>
              <w:t>редуцентов</w:t>
            </w:r>
            <w:proofErr w:type="spellEnd"/>
            <w:r>
              <w:rPr>
                <w:color w:val="auto"/>
                <w:sz w:val="18"/>
                <w:szCs w:val="20"/>
              </w:rPr>
              <w:t xml:space="preserve"> в биоценозе</w:t>
            </w:r>
          </w:p>
        </w:tc>
        <w:tc>
          <w:tcPr>
            <w:tcW w:w="887" w:type="dxa"/>
            <w:shd w:val="clear" w:color="auto" w:fill="auto"/>
          </w:tcPr>
          <w:p w14:paraId="2FEA956F" w14:textId="77777777" w:rsidR="00A87F46" w:rsidRDefault="00A87F46" w:rsidP="00957A84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</w:tr>
      <w:tr w:rsidR="00CC304C" w:rsidRPr="00275616" w14:paraId="355E12C2" w14:textId="77777777" w:rsidTr="00CC304C">
        <w:trPr>
          <w:trHeight w:val="125"/>
          <w:jc w:val="center"/>
        </w:trPr>
        <w:tc>
          <w:tcPr>
            <w:tcW w:w="3256" w:type="dxa"/>
            <w:vMerge w:val="restart"/>
            <w:shd w:val="clear" w:color="auto" w:fill="auto"/>
          </w:tcPr>
          <w:p w14:paraId="4F27A884" w14:textId="77777777" w:rsidR="00CC304C" w:rsidRPr="00275616" w:rsidRDefault="00CC304C" w:rsidP="00CC304C">
            <w:pPr>
              <w:pStyle w:val="TableParagraph"/>
              <w:tabs>
                <w:tab w:val="left" w:pos="1983"/>
              </w:tabs>
              <w:kinsoku w:val="0"/>
              <w:overflowPunct w:val="0"/>
              <w:jc w:val="both"/>
              <w:rPr>
                <w:sz w:val="20"/>
                <w:szCs w:val="20"/>
              </w:rPr>
            </w:pPr>
            <w:r w:rsidRPr="00CC304C">
              <w:rPr>
                <w:spacing w:val="-1"/>
                <w:sz w:val="18"/>
              </w:rPr>
              <w:t>Объясняет</w:t>
            </w:r>
            <w:r w:rsidRPr="00CC304C">
              <w:rPr>
                <w:spacing w:val="26"/>
                <w:sz w:val="18"/>
              </w:rPr>
              <w:t xml:space="preserve"> </w:t>
            </w:r>
            <w:r w:rsidRPr="00CC304C">
              <w:rPr>
                <w:spacing w:val="-1"/>
                <w:sz w:val="18"/>
              </w:rPr>
              <w:t>взаимосвязь</w:t>
            </w:r>
            <w:r w:rsidRPr="00CC304C">
              <w:rPr>
                <w:sz w:val="18"/>
              </w:rPr>
              <w:t xml:space="preserve"> между</w:t>
            </w:r>
            <w:r w:rsidRPr="00CC304C">
              <w:rPr>
                <w:spacing w:val="28"/>
                <w:sz w:val="18"/>
              </w:rPr>
              <w:t xml:space="preserve"> </w:t>
            </w:r>
            <w:r w:rsidRPr="00CC304C">
              <w:rPr>
                <w:spacing w:val="-1"/>
                <w:sz w:val="18"/>
              </w:rPr>
              <w:t>видовым</w:t>
            </w:r>
            <w:r w:rsidRPr="00CC304C">
              <w:rPr>
                <w:spacing w:val="26"/>
                <w:sz w:val="18"/>
              </w:rPr>
              <w:t xml:space="preserve"> </w:t>
            </w:r>
            <w:r w:rsidRPr="00CC304C">
              <w:rPr>
                <w:spacing w:val="-1"/>
                <w:sz w:val="18"/>
              </w:rPr>
              <w:t xml:space="preserve">разнообразием </w:t>
            </w:r>
            <w:r w:rsidRPr="00CC304C">
              <w:rPr>
                <w:sz w:val="18"/>
              </w:rPr>
              <w:t>и</w:t>
            </w:r>
            <w:r w:rsidRPr="00CC304C">
              <w:rPr>
                <w:spacing w:val="21"/>
                <w:sz w:val="18"/>
              </w:rPr>
              <w:t xml:space="preserve"> </w:t>
            </w:r>
            <w:r w:rsidRPr="00CC304C">
              <w:rPr>
                <w:spacing w:val="-1"/>
                <w:sz w:val="18"/>
              </w:rPr>
              <w:t>устойчивостью</w:t>
            </w:r>
            <w:r w:rsidRPr="00CC304C">
              <w:rPr>
                <w:spacing w:val="28"/>
                <w:sz w:val="18"/>
              </w:rPr>
              <w:t xml:space="preserve"> </w:t>
            </w:r>
            <w:r w:rsidRPr="00CC304C">
              <w:rPr>
                <w:spacing w:val="-1"/>
                <w:sz w:val="18"/>
              </w:rPr>
              <w:t>экосистем</w:t>
            </w:r>
          </w:p>
        </w:tc>
        <w:tc>
          <w:tcPr>
            <w:tcW w:w="937" w:type="dxa"/>
            <w:vMerge w:val="restart"/>
            <w:shd w:val="clear" w:color="auto" w:fill="auto"/>
          </w:tcPr>
          <w:p w14:paraId="3F78AF0A" w14:textId="77777777" w:rsidR="00CC304C" w:rsidRPr="00275616" w:rsidRDefault="00CC304C" w:rsidP="00CC304C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275616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5769" w:type="dxa"/>
            <w:shd w:val="clear" w:color="auto" w:fill="auto"/>
          </w:tcPr>
          <w:p w14:paraId="13DFD95E" w14:textId="77777777" w:rsidR="00CC304C" w:rsidRPr="00CC304C" w:rsidRDefault="00CC304C" w:rsidP="00A87F46">
            <w:pPr>
              <w:pStyle w:val="TableParagraph"/>
              <w:kinsoku w:val="0"/>
              <w:overflowPunct w:val="0"/>
              <w:ind w:right="109"/>
              <w:jc w:val="both"/>
              <w:rPr>
                <w:sz w:val="18"/>
              </w:rPr>
            </w:pPr>
            <w:r w:rsidRPr="00CC304C">
              <w:rPr>
                <w:spacing w:val="-1"/>
                <w:sz w:val="18"/>
              </w:rPr>
              <w:t>Характеризует</w:t>
            </w:r>
            <w:r w:rsidRPr="00CC304C">
              <w:rPr>
                <w:spacing w:val="35"/>
                <w:sz w:val="18"/>
              </w:rPr>
              <w:t xml:space="preserve"> </w:t>
            </w:r>
            <w:r w:rsidRPr="00CC304C">
              <w:rPr>
                <w:sz w:val="18"/>
              </w:rPr>
              <w:t>по</w:t>
            </w:r>
            <w:r w:rsidRPr="00CC304C">
              <w:rPr>
                <w:spacing w:val="33"/>
                <w:sz w:val="18"/>
              </w:rPr>
              <w:t xml:space="preserve"> </w:t>
            </w:r>
            <w:r w:rsidRPr="00CC304C">
              <w:rPr>
                <w:spacing w:val="-1"/>
                <w:sz w:val="18"/>
              </w:rPr>
              <w:t>графику,</w:t>
            </w:r>
            <w:r w:rsidRPr="00CC304C">
              <w:rPr>
                <w:spacing w:val="35"/>
                <w:sz w:val="18"/>
              </w:rPr>
              <w:t xml:space="preserve"> </w:t>
            </w:r>
            <w:r w:rsidRPr="00CC304C">
              <w:rPr>
                <w:spacing w:val="-1"/>
                <w:sz w:val="18"/>
              </w:rPr>
              <w:t>взаимосвязь</w:t>
            </w:r>
            <w:r w:rsidRPr="00CC304C">
              <w:rPr>
                <w:spacing w:val="39"/>
                <w:sz w:val="18"/>
              </w:rPr>
              <w:t xml:space="preserve"> </w:t>
            </w:r>
            <w:r w:rsidRPr="00CC304C">
              <w:rPr>
                <w:sz w:val="18"/>
              </w:rPr>
              <w:t>между</w:t>
            </w:r>
            <w:r w:rsidRPr="00CC304C">
              <w:rPr>
                <w:spacing w:val="47"/>
                <w:sz w:val="18"/>
              </w:rPr>
              <w:t xml:space="preserve"> </w:t>
            </w:r>
            <w:r w:rsidRPr="00CC304C">
              <w:rPr>
                <w:spacing w:val="-1"/>
                <w:sz w:val="18"/>
              </w:rPr>
              <w:t>приростом</w:t>
            </w:r>
            <w:r w:rsidRPr="00CC304C">
              <w:rPr>
                <w:spacing w:val="52"/>
                <w:sz w:val="18"/>
              </w:rPr>
              <w:t xml:space="preserve"> </w:t>
            </w:r>
            <w:r w:rsidRPr="00CC304C">
              <w:rPr>
                <w:sz w:val="18"/>
              </w:rPr>
              <w:t>населения</w:t>
            </w:r>
            <w:r w:rsidRPr="00CC304C">
              <w:rPr>
                <w:spacing w:val="52"/>
                <w:sz w:val="18"/>
              </w:rPr>
              <w:t xml:space="preserve"> </w:t>
            </w:r>
            <w:r w:rsidRPr="00CC304C">
              <w:rPr>
                <w:sz w:val="18"/>
              </w:rPr>
              <w:t>и</w:t>
            </w:r>
            <w:r w:rsidRPr="00CC304C">
              <w:rPr>
                <w:spacing w:val="53"/>
                <w:sz w:val="18"/>
              </w:rPr>
              <w:t xml:space="preserve"> </w:t>
            </w:r>
            <w:r w:rsidRPr="00CC304C">
              <w:rPr>
                <w:sz w:val="18"/>
              </w:rPr>
              <w:t>процентом</w:t>
            </w:r>
            <w:r w:rsidRPr="00CC304C">
              <w:rPr>
                <w:spacing w:val="24"/>
                <w:sz w:val="18"/>
              </w:rPr>
              <w:t xml:space="preserve"> </w:t>
            </w:r>
            <w:r w:rsidRPr="00CC304C">
              <w:rPr>
                <w:sz w:val="18"/>
              </w:rPr>
              <w:t xml:space="preserve">годового </w:t>
            </w:r>
            <w:r w:rsidRPr="00CC304C">
              <w:rPr>
                <w:spacing w:val="-1"/>
                <w:sz w:val="18"/>
              </w:rPr>
              <w:t xml:space="preserve">темпа </w:t>
            </w:r>
            <w:r w:rsidRPr="00CC304C">
              <w:rPr>
                <w:sz w:val="18"/>
              </w:rPr>
              <w:t>облесения</w:t>
            </w:r>
          </w:p>
        </w:tc>
        <w:tc>
          <w:tcPr>
            <w:tcW w:w="887" w:type="dxa"/>
            <w:shd w:val="clear" w:color="auto" w:fill="auto"/>
          </w:tcPr>
          <w:p w14:paraId="0DA2B09C" w14:textId="77777777" w:rsidR="00CC304C" w:rsidRPr="00275616" w:rsidRDefault="00CC304C" w:rsidP="00CC304C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</w:tr>
      <w:tr w:rsidR="00CC304C" w:rsidRPr="00275616" w14:paraId="6E2D8ACF" w14:textId="77777777" w:rsidTr="00CC304C">
        <w:trPr>
          <w:trHeight w:val="132"/>
          <w:jc w:val="center"/>
        </w:trPr>
        <w:tc>
          <w:tcPr>
            <w:tcW w:w="3256" w:type="dxa"/>
            <w:vMerge/>
            <w:shd w:val="clear" w:color="auto" w:fill="auto"/>
          </w:tcPr>
          <w:p w14:paraId="75027E41" w14:textId="77777777" w:rsidR="00CC304C" w:rsidRDefault="00CC304C" w:rsidP="00CC304C">
            <w:pPr>
              <w:pStyle w:val="TableParagraph"/>
              <w:tabs>
                <w:tab w:val="left" w:pos="1983"/>
              </w:tabs>
              <w:kinsoku w:val="0"/>
              <w:overflowPunct w:val="0"/>
              <w:jc w:val="both"/>
              <w:rPr>
                <w:spacing w:val="-1"/>
              </w:rPr>
            </w:pPr>
          </w:p>
        </w:tc>
        <w:tc>
          <w:tcPr>
            <w:tcW w:w="937" w:type="dxa"/>
            <w:vMerge/>
            <w:shd w:val="clear" w:color="auto" w:fill="auto"/>
          </w:tcPr>
          <w:p w14:paraId="7BB28563" w14:textId="77777777" w:rsidR="00CC304C" w:rsidRPr="00275616" w:rsidRDefault="00CC304C" w:rsidP="00CC304C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769" w:type="dxa"/>
            <w:shd w:val="clear" w:color="auto" w:fill="auto"/>
          </w:tcPr>
          <w:p w14:paraId="0AB417E3" w14:textId="77777777" w:rsidR="00CC304C" w:rsidRPr="00CC304C" w:rsidRDefault="00CC304C" w:rsidP="00A87F46">
            <w:pPr>
              <w:pStyle w:val="TableParagraph"/>
              <w:kinsoku w:val="0"/>
              <w:overflowPunct w:val="0"/>
              <w:spacing w:line="239" w:lineRule="auto"/>
              <w:ind w:right="110"/>
              <w:jc w:val="both"/>
              <w:rPr>
                <w:sz w:val="18"/>
              </w:rPr>
            </w:pPr>
            <w:r w:rsidRPr="00CC304C">
              <w:rPr>
                <w:spacing w:val="-1"/>
                <w:sz w:val="18"/>
              </w:rPr>
              <w:t>Характеризует</w:t>
            </w:r>
            <w:r w:rsidRPr="00CC304C">
              <w:rPr>
                <w:spacing w:val="34"/>
                <w:sz w:val="18"/>
              </w:rPr>
              <w:t xml:space="preserve"> </w:t>
            </w:r>
            <w:r w:rsidRPr="00CC304C">
              <w:rPr>
                <w:sz w:val="18"/>
              </w:rPr>
              <w:t>по</w:t>
            </w:r>
            <w:r w:rsidRPr="00CC304C">
              <w:rPr>
                <w:spacing w:val="33"/>
                <w:sz w:val="18"/>
              </w:rPr>
              <w:t xml:space="preserve"> </w:t>
            </w:r>
            <w:r w:rsidRPr="00CC304C">
              <w:rPr>
                <w:spacing w:val="-1"/>
                <w:sz w:val="18"/>
              </w:rPr>
              <w:t>графику,</w:t>
            </w:r>
            <w:r w:rsidRPr="00CC304C">
              <w:rPr>
                <w:spacing w:val="35"/>
                <w:sz w:val="18"/>
              </w:rPr>
              <w:t xml:space="preserve"> </w:t>
            </w:r>
            <w:r w:rsidRPr="00CC304C">
              <w:rPr>
                <w:spacing w:val="-1"/>
                <w:sz w:val="18"/>
              </w:rPr>
              <w:t>взаимосвязь</w:t>
            </w:r>
            <w:r w:rsidRPr="00CC304C">
              <w:rPr>
                <w:spacing w:val="39"/>
                <w:sz w:val="18"/>
              </w:rPr>
              <w:t xml:space="preserve"> </w:t>
            </w:r>
            <w:r w:rsidRPr="00CC304C">
              <w:rPr>
                <w:sz w:val="18"/>
              </w:rPr>
              <w:t>между</w:t>
            </w:r>
            <w:r w:rsidRPr="00CC304C">
              <w:rPr>
                <w:spacing w:val="47"/>
                <w:sz w:val="18"/>
              </w:rPr>
              <w:t xml:space="preserve"> </w:t>
            </w:r>
            <w:r w:rsidRPr="00CC304C">
              <w:rPr>
                <w:spacing w:val="-1"/>
                <w:sz w:val="18"/>
              </w:rPr>
              <w:t>приростом</w:t>
            </w:r>
            <w:r w:rsidRPr="00CC304C">
              <w:rPr>
                <w:spacing w:val="52"/>
                <w:sz w:val="18"/>
              </w:rPr>
              <w:t xml:space="preserve"> </w:t>
            </w:r>
            <w:r w:rsidRPr="00CC304C">
              <w:rPr>
                <w:sz w:val="18"/>
              </w:rPr>
              <w:t>населения</w:t>
            </w:r>
            <w:r w:rsidRPr="00CC304C">
              <w:rPr>
                <w:spacing w:val="52"/>
                <w:sz w:val="18"/>
              </w:rPr>
              <w:t xml:space="preserve"> </w:t>
            </w:r>
            <w:r w:rsidRPr="00CC304C">
              <w:rPr>
                <w:sz w:val="18"/>
              </w:rPr>
              <w:t>и</w:t>
            </w:r>
            <w:r w:rsidRPr="00CC304C">
              <w:rPr>
                <w:spacing w:val="53"/>
                <w:sz w:val="18"/>
              </w:rPr>
              <w:t xml:space="preserve"> </w:t>
            </w:r>
            <w:r w:rsidRPr="00CC304C">
              <w:rPr>
                <w:sz w:val="18"/>
              </w:rPr>
              <w:t>процентом</w:t>
            </w:r>
            <w:r w:rsidRPr="00CC304C">
              <w:rPr>
                <w:spacing w:val="22"/>
                <w:sz w:val="18"/>
              </w:rPr>
              <w:t xml:space="preserve"> </w:t>
            </w:r>
            <w:r w:rsidRPr="00CC304C">
              <w:rPr>
                <w:sz w:val="18"/>
              </w:rPr>
              <w:t xml:space="preserve">годового </w:t>
            </w:r>
            <w:r w:rsidRPr="00CC304C">
              <w:rPr>
                <w:spacing w:val="-1"/>
                <w:sz w:val="18"/>
              </w:rPr>
              <w:t xml:space="preserve">темпа </w:t>
            </w:r>
            <w:r w:rsidRPr="00CC304C">
              <w:rPr>
                <w:sz w:val="18"/>
              </w:rPr>
              <w:t>облесения</w:t>
            </w:r>
          </w:p>
        </w:tc>
        <w:tc>
          <w:tcPr>
            <w:tcW w:w="887" w:type="dxa"/>
            <w:shd w:val="clear" w:color="auto" w:fill="auto"/>
          </w:tcPr>
          <w:p w14:paraId="3A0508C0" w14:textId="77777777" w:rsidR="00CC304C" w:rsidRDefault="00CC304C" w:rsidP="00CC304C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</w:tr>
      <w:tr w:rsidR="00CC304C" w:rsidRPr="00275616" w14:paraId="7930ED0D" w14:textId="77777777" w:rsidTr="00CC304C">
        <w:trPr>
          <w:trHeight w:val="132"/>
          <w:jc w:val="center"/>
        </w:trPr>
        <w:tc>
          <w:tcPr>
            <w:tcW w:w="3256" w:type="dxa"/>
            <w:vMerge/>
            <w:shd w:val="clear" w:color="auto" w:fill="auto"/>
          </w:tcPr>
          <w:p w14:paraId="643317F7" w14:textId="77777777" w:rsidR="00CC304C" w:rsidRDefault="00CC304C" w:rsidP="00CC304C">
            <w:pPr>
              <w:pStyle w:val="TableParagraph"/>
              <w:tabs>
                <w:tab w:val="left" w:pos="1983"/>
              </w:tabs>
              <w:kinsoku w:val="0"/>
              <w:overflowPunct w:val="0"/>
              <w:jc w:val="both"/>
              <w:rPr>
                <w:spacing w:val="-1"/>
              </w:rPr>
            </w:pPr>
          </w:p>
        </w:tc>
        <w:tc>
          <w:tcPr>
            <w:tcW w:w="937" w:type="dxa"/>
            <w:vMerge/>
            <w:shd w:val="clear" w:color="auto" w:fill="auto"/>
          </w:tcPr>
          <w:p w14:paraId="172B46CF" w14:textId="77777777" w:rsidR="00CC304C" w:rsidRPr="00275616" w:rsidRDefault="00CC304C" w:rsidP="00CC304C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769" w:type="dxa"/>
            <w:shd w:val="clear" w:color="auto" w:fill="auto"/>
          </w:tcPr>
          <w:p w14:paraId="72483223" w14:textId="77777777" w:rsidR="00CC304C" w:rsidRPr="00CC304C" w:rsidRDefault="00CC304C" w:rsidP="00A87F46">
            <w:pPr>
              <w:pStyle w:val="TableParagraph"/>
              <w:tabs>
                <w:tab w:val="left" w:pos="1975"/>
                <w:tab w:val="left" w:pos="3766"/>
              </w:tabs>
              <w:kinsoku w:val="0"/>
              <w:overflowPunct w:val="0"/>
              <w:ind w:right="113"/>
              <w:rPr>
                <w:sz w:val="18"/>
              </w:rPr>
            </w:pPr>
            <w:r>
              <w:rPr>
                <w:spacing w:val="-1"/>
                <w:sz w:val="18"/>
              </w:rPr>
              <w:t>Формулирует определение т</w:t>
            </w:r>
            <w:r w:rsidRPr="00CC304C">
              <w:rPr>
                <w:spacing w:val="-1"/>
                <w:sz w:val="18"/>
              </w:rPr>
              <w:t>ермина</w:t>
            </w:r>
            <w:r>
              <w:rPr>
                <w:spacing w:val="42"/>
                <w:sz w:val="18"/>
              </w:rPr>
              <w:t xml:space="preserve"> «</w:t>
            </w:r>
            <w:r w:rsidRPr="00CC304C">
              <w:rPr>
                <w:spacing w:val="-1"/>
                <w:sz w:val="18"/>
              </w:rPr>
              <w:t>биоразнообразие</w:t>
            </w:r>
            <w:r>
              <w:rPr>
                <w:spacing w:val="-1"/>
                <w:sz w:val="18"/>
              </w:rPr>
              <w:t>»</w:t>
            </w:r>
          </w:p>
        </w:tc>
        <w:tc>
          <w:tcPr>
            <w:tcW w:w="887" w:type="dxa"/>
            <w:shd w:val="clear" w:color="auto" w:fill="auto"/>
          </w:tcPr>
          <w:p w14:paraId="56B858BB" w14:textId="77777777" w:rsidR="00CC304C" w:rsidRDefault="00CC304C" w:rsidP="00CC304C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</w:tr>
      <w:tr w:rsidR="00CC304C" w:rsidRPr="00275616" w14:paraId="34A7F925" w14:textId="77777777" w:rsidTr="00CC304C">
        <w:trPr>
          <w:trHeight w:val="264"/>
          <w:jc w:val="center"/>
        </w:trPr>
        <w:tc>
          <w:tcPr>
            <w:tcW w:w="3256" w:type="dxa"/>
            <w:vMerge/>
            <w:shd w:val="clear" w:color="auto" w:fill="auto"/>
          </w:tcPr>
          <w:p w14:paraId="6502F3DF" w14:textId="77777777" w:rsidR="00CC304C" w:rsidRDefault="00CC304C" w:rsidP="00CC304C">
            <w:pPr>
              <w:pStyle w:val="TableParagraph"/>
              <w:tabs>
                <w:tab w:val="left" w:pos="1983"/>
              </w:tabs>
              <w:kinsoku w:val="0"/>
              <w:overflowPunct w:val="0"/>
              <w:jc w:val="both"/>
              <w:rPr>
                <w:spacing w:val="-1"/>
              </w:rPr>
            </w:pPr>
          </w:p>
        </w:tc>
        <w:tc>
          <w:tcPr>
            <w:tcW w:w="937" w:type="dxa"/>
            <w:vMerge/>
            <w:shd w:val="clear" w:color="auto" w:fill="auto"/>
          </w:tcPr>
          <w:p w14:paraId="3D529E6F" w14:textId="77777777" w:rsidR="00CC304C" w:rsidRPr="00275616" w:rsidRDefault="00CC304C" w:rsidP="00CC304C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769" w:type="dxa"/>
            <w:shd w:val="clear" w:color="auto" w:fill="auto"/>
          </w:tcPr>
          <w:p w14:paraId="2594DBCC" w14:textId="77777777" w:rsidR="00CC304C" w:rsidRPr="00CC304C" w:rsidRDefault="00CC304C" w:rsidP="00A87F46">
            <w:pPr>
              <w:pStyle w:val="TableParagraph"/>
              <w:kinsoku w:val="0"/>
              <w:overflowPunct w:val="0"/>
              <w:ind w:right="115"/>
              <w:jc w:val="both"/>
              <w:rPr>
                <w:sz w:val="18"/>
              </w:rPr>
            </w:pPr>
            <w:r w:rsidRPr="00CC304C">
              <w:rPr>
                <w:spacing w:val="-1"/>
                <w:sz w:val="18"/>
              </w:rPr>
              <w:t>Характеризует</w:t>
            </w:r>
            <w:r w:rsidRPr="00CC304C">
              <w:rPr>
                <w:spacing w:val="29"/>
                <w:sz w:val="18"/>
              </w:rPr>
              <w:t xml:space="preserve"> </w:t>
            </w:r>
            <w:r w:rsidRPr="00CC304C">
              <w:rPr>
                <w:sz w:val="18"/>
              </w:rPr>
              <w:t>первую</w:t>
            </w:r>
            <w:r w:rsidRPr="00CC304C">
              <w:rPr>
                <w:spacing w:val="29"/>
                <w:sz w:val="18"/>
              </w:rPr>
              <w:t xml:space="preserve"> </w:t>
            </w:r>
            <w:r w:rsidRPr="00CC304C">
              <w:rPr>
                <w:spacing w:val="-1"/>
                <w:sz w:val="18"/>
              </w:rPr>
              <w:t>экономическую</w:t>
            </w:r>
            <w:r w:rsidRPr="00CC304C">
              <w:rPr>
                <w:spacing w:val="25"/>
                <w:sz w:val="18"/>
              </w:rPr>
              <w:t xml:space="preserve"> </w:t>
            </w:r>
            <w:r w:rsidRPr="00CC304C">
              <w:rPr>
                <w:sz w:val="18"/>
              </w:rPr>
              <w:t>причину</w:t>
            </w:r>
            <w:r w:rsidRPr="00CC304C">
              <w:rPr>
                <w:spacing w:val="38"/>
                <w:sz w:val="18"/>
              </w:rPr>
              <w:t xml:space="preserve"> </w:t>
            </w:r>
            <w:r w:rsidRPr="00CC304C">
              <w:rPr>
                <w:sz w:val="18"/>
              </w:rPr>
              <w:t>сохранения</w:t>
            </w:r>
            <w:r w:rsidRPr="00CC304C">
              <w:rPr>
                <w:spacing w:val="45"/>
                <w:sz w:val="18"/>
              </w:rPr>
              <w:t xml:space="preserve"> </w:t>
            </w:r>
            <w:r w:rsidRPr="00CC304C">
              <w:rPr>
                <w:spacing w:val="-1"/>
                <w:sz w:val="18"/>
              </w:rPr>
              <w:t>устойчивости</w:t>
            </w:r>
            <w:r w:rsidRPr="00CC304C">
              <w:rPr>
                <w:spacing w:val="26"/>
                <w:sz w:val="18"/>
              </w:rPr>
              <w:t xml:space="preserve"> </w:t>
            </w:r>
            <w:r w:rsidRPr="00CC304C">
              <w:rPr>
                <w:sz w:val="18"/>
              </w:rPr>
              <w:t>биоразнообразия</w:t>
            </w:r>
          </w:p>
        </w:tc>
        <w:tc>
          <w:tcPr>
            <w:tcW w:w="887" w:type="dxa"/>
            <w:shd w:val="clear" w:color="auto" w:fill="auto"/>
          </w:tcPr>
          <w:p w14:paraId="5AC0E1EC" w14:textId="77777777" w:rsidR="00CC304C" w:rsidRDefault="00CC304C" w:rsidP="00CC304C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</w:tr>
      <w:tr w:rsidR="00CC304C" w:rsidRPr="00275616" w14:paraId="43BD4663" w14:textId="77777777" w:rsidTr="00CC304C">
        <w:trPr>
          <w:trHeight w:val="189"/>
          <w:jc w:val="center"/>
        </w:trPr>
        <w:tc>
          <w:tcPr>
            <w:tcW w:w="3256" w:type="dxa"/>
            <w:vMerge/>
            <w:shd w:val="clear" w:color="auto" w:fill="auto"/>
          </w:tcPr>
          <w:p w14:paraId="2B0DD530" w14:textId="77777777" w:rsidR="00CC304C" w:rsidRDefault="00CC304C" w:rsidP="00CC304C">
            <w:pPr>
              <w:pStyle w:val="TableParagraph"/>
              <w:tabs>
                <w:tab w:val="left" w:pos="1983"/>
              </w:tabs>
              <w:kinsoku w:val="0"/>
              <w:overflowPunct w:val="0"/>
              <w:jc w:val="both"/>
              <w:rPr>
                <w:spacing w:val="-1"/>
              </w:rPr>
            </w:pPr>
          </w:p>
        </w:tc>
        <w:tc>
          <w:tcPr>
            <w:tcW w:w="937" w:type="dxa"/>
            <w:vMerge/>
            <w:shd w:val="clear" w:color="auto" w:fill="auto"/>
          </w:tcPr>
          <w:p w14:paraId="4CB8569F" w14:textId="77777777" w:rsidR="00CC304C" w:rsidRPr="00275616" w:rsidRDefault="00CC304C" w:rsidP="00CC304C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769" w:type="dxa"/>
            <w:shd w:val="clear" w:color="auto" w:fill="auto"/>
          </w:tcPr>
          <w:p w14:paraId="56DFF6D7" w14:textId="77777777" w:rsidR="00CC304C" w:rsidRPr="00CC304C" w:rsidRDefault="00CC304C" w:rsidP="00A87F46">
            <w:pPr>
              <w:pStyle w:val="TableParagraph"/>
              <w:kinsoku w:val="0"/>
              <w:overflowPunct w:val="0"/>
              <w:ind w:right="117"/>
              <w:jc w:val="both"/>
              <w:rPr>
                <w:sz w:val="18"/>
              </w:rPr>
            </w:pPr>
            <w:r w:rsidRPr="00CC304C">
              <w:rPr>
                <w:spacing w:val="-1"/>
                <w:sz w:val="18"/>
              </w:rPr>
              <w:t>Характеризует</w:t>
            </w:r>
            <w:r w:rsidRPr="00CC304C">
              <w:rPr>
                <w:spacing w:val="34"/>
                <w:sz w:val="18"/>
              </w:rPr>
              <w:t xml:space="preserve"> </w:t>
            </w:r>
            <w:r w:rsidRPr="00CC304C">
              <w:rPr>
                <w:sz w:val="18"/>
              </w:rPr>
              <w:t>вторую</w:t>
            </w:r>
            <w:r w:rsidRPr="00CC304C">
              <w:rPr>
                <w:spacing w:val="33"/>
                <w:sz w:val="18"/>
              </w:rPr>
              <w:t xml:space="preserve"> </w:t>
            </w:r>
            <w:r w:rsidRPr="00CC304C">
              <w:rPr>
                <w:spacing w:val="-1"/>
                <w:sz w:val="18"/>
              </w:rPr>
              <w:t>экономическую</w:t>
            </w:r>
            <w:r w:rsidRPr="00CC304C">
              <w:rPr>
                <w:spacing w:val="27"/>
                <w:sz w:val="18"/>
              </w:rPr>
              <w:t xml:space="preserve"> </w:t>
            </w:r>
            <w:r w:rsidRPr="00CC304C">
              <w:rPr>
                <w:sz w:val="18"/>
              </w:rPr>
              <w:t>причину</w:t>
            </w:r>
            <w:r w:rsidRPr="00CC304C">
              <w:rPr>
                <w:spacing w:val="38"/>
                <w:sz w:val="18"/>
              </w:rPr>
              <w:t xml:space="preserve"> </w:t>
            </w:r>
            <w:r w:rsidRPr="00CC304C">
              <w:rPr>
                <w:spacing w:val="-1"/>
                <w:sz w:val="18"/>
              </w:rPr>
              <w:t>сохранения</w:t>
            </w:r>
            <w:r w:rsidRPr="00CC304C">
              <w:rPr>
                <w:spacing w:val="45"/>
                <w:sz w:val="18"/>
              </w:rPr>
              <w:t xml:space="preserve"> </w:t>
            </w:r>
            <w:r w:rsidRPr="00CC304C">
              <w:rPr>
                <w:spacing w:val="-1"/>
                <w:sz w:val="18"/>
              </w:rPr>
              <w:t>устойчивости</w:t>
            </w:r>
            <w:r w:rsidRPr="00CC304C">
              <w:rPr>
                <w:spacing w:val="27"/>
                <w:sz w:val="18"/>
              </w:rPr>
              <w:t xml:space="preserve"> </w:t>
            </w:r>
            <w:r w:rsidRPr="00CC304C">
              <w:rPr>
                <w:sz w:val="18"/>
              </w:rPr>
              <w:t>биоразнообразия</w:t>
            </w:r>
          </w:p>
        </w:tc>
        <w:tc>
          <w:tcPr>
            <w:tcW w:w="887" w:type="dxa"/>
            <w:shd w:val="clear" w:color="auto" w:fill="auto"/>
          </w:tcPr>
          <w:p w14:paraId="690D7137" w14:textId="77777777" w:rsidR="00CC304C" w:rsidRDefault="00CC304C" w:rsidP="00CC304C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</w:tr>
      <w:tr w:rsidR="00275616" w:rsidRPr="00275616" w14:paraId="06325982" w14:textId="77777777" w:rsidTr="001D6FE8">
        <w:trPr>
          <w:trHeight w:val="205"/>
          <w:jc w:val="center"/>
        </w:trPr>
        <w:tc>
          <w:tcPr>
            <w:tcW w:w="3256" w:type="dxa"/>
            <w:shd w:val="clear" w:color="auto" w:fill="auto"/>
          </w:tcPr>
          <w:p w14:paraId="4F422406" w14:textId="77777777" w:rsidR="0055435C" w:rsidRPr="00A87F46" w:rsidRDefault="00CC304C" w:rsidP="00A87F46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A87F46">
              <w:rPr>
                <w:color w:val="auto"/>
                <w:spacing w:val="-1"/>
                <w:sz w:val="18"/>
              </w:rPr>
              <w:t>Определяет</w:t>
            </w:r>
            <w:r w:rsidRPr="00A87F46">
              <w:rPr>
                <w:color w:val="auto"/>
                <w:sz w:val="18"/>
              </w:rPr>
              <w:t xml:space="preserve"> </w:t>
            </w:r>
            <w:r w:rsidRPr="00A87F46">
              <w:rPr>
                <w:color w:val="auto"/>
                <w:spacing w:val="-1"/>
                <w:sz w:val="18"/>
              </w:rPr>
              <w:t>правил</w:t>
            </w:r>
            <w:r w:rsidR="00A87F46">
              <w:rPr>
                <w:color w:val="auto"/>
                <w:spacing w:val="-1"/>
                <w:sz w:val="18"/>
              </w:rPr>
              <w:t>о</w:t>
            </w:r>
            <w:r w:rsidRPr="00A87F46">
              <w:rPr>
                <w:color w:val="auto"/>
                <w:spacing w:val="25"/>
                <w:sz w:val="18"/>
              </w:rPr>
              <w:t xml:space="preserve"> </w:t>
            </w:r>
            <w:r w:rsidRPr="00A87F46">
              <w:rPr>
                <w:color w:val="auto"/>
                <w:spacing w:val="-1"/>
                <w:sz w:val="18"/>
              </w:rPr>
              <w:t>экологической</w:t>
            </w:r>
            <w:r w:rsidRPr="00A87F46">
              <w:rPr>
                <w:color w:val="auto"/>
                <w:spacing w:val="22"/>
                <w:sz w:val="18"/>
              </w:rPr>
              <w:t xml:space="preserve"> </w:t>
            </w:r>
            <w:r w:rsidRPr="00A87F46">
              <w:rPr>
                <w:color w:val="auto"/>
                <w:spacing w:val="-1"/>
                <w:sz w:val="18"/>
              </w:rPr>
              <w:t>пирамиды</w:t>
            </w:r>
          </w:p>
        </w:tc>
        <w:tc>
          <w:tcPr>
            <w:tcW w:w="937" w:type="dxa"/>
            <w:shd w:val="clear" w:color="auto" w:fill="auto"/>
          </w:tcPr>
          <w:p w14:paraId="376CCEC6" w14:textId="77777777" w:rsidR="0055435C" w:rsidRPr="00275616" w:rsidRDefault="001D6FE8" w:rsidP="00B75526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275616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5769" w:type="dxa"/>
            <w:shd w:val="clear" w:color="auto" w:fill="auto"/>
          </w:tcPr>
          <w:p w14:paraId="64455E8A" w14:textId="77777777" w:rsidR="00B75526" w:rsidRPr="00CC304C" w:rsidRDefault="00A87F46" w:rsidP="00CC304C">
            <w:pPr>
              <w:pStyle w:val="Default"/>
              <w:jc w:val="both"/>
              <w:rPr>
                <w:color w:val="auto"/>
                <w:spacing w:val="-1"/>
                <w:sz w:val="18"/>
                <w:szCs w:val="20"/>
              </w:rPr>
            </w:pPr>
            <w:r w:rsidRPr="00CC304C">
              <w:rPr>
                <w:spacing w:val="-1"/>
                <w:sz w:val="18"/>
              </w:rPr>
              <w:t>С</w:t>
            </w:r>
            <w:r w:rsidR="00CC304C" w:rsidRPr="00CC304C">
              <w:rPr>
                <w:spacing w:val="-1"/>
                <w:sz w:val="18"/>
              </w:rPr>
              <w:t>оотносит</w:t>
            </w:r>
            <w:r w:rsidR="00CC304C" w:rsidRPr="00CC304C">
              <w:rPr>
                <w:spacing w:val="38"/>
                <w:sz w:val="18"/>
              </w:rPr>
              <w:t xml:space="preserve"> </w:t>
            </w:r>
            <w:r w:rsidR="00CC304C" w:rsidRPr="00CC304C">
              <w:rPr>
                <w:sz w:val="18"/>
              </w:rPr>
              <w:t>разницу</w:t>
            </w:r>
            <w:r w:rsidR="00CC304C" w:rsidRPr="00CC304C">
              <w:rPr>
                <w:spacing w:val="35"/>
                <w:sz w:val="18"/>
              </w:rPr>
              <w:t xml:space="preserve"> </w:t>
            </w:r>
            <w:r w:rsidR="00CC304C" w:rsidRPr="00CC304C">
              <w:rPr>
                <w:sz w:val="18"/>
              </w:rPr>
              <w:t>между</w:t>
            </w:r>
            <w:r w:rsidR="00CC304C" w:rsidRPr="00CC304C">
              <w:rPr>
                <w:spacing w:val="33"/>
                <w:sz w:val="18"/>
              </w:rPr>
              <w:t xml:space="preserve"> </w:t>
            </w:r>
            <w:r w:rsidR="00CC304C" w:rsidRPr="00CC304C">
              <w:rPr>
                <w:spacing w:val="-1"/>
                <w:sz w:val="18"/>
              </w:rPr>
              <w:t>количеством</w:t>
            </w:r>
            <w:r w:rsidR="00CC304C" w:rsidRPr="00CC304C">
              <w:rPr>
                <w:spacing w:val="38"/>
                <w:sz w:val="18"/>
              </w:rPr>
              <w:t xml:space="preserve"> </w:t>
            </w:r>
            <w:r w:rsidR="00CC304C" w:rsidRPr="00CC304C">
              <w:rPr>
                <w:sz w:val="18"/>
              </w:rPr>
              <w:t>энергии,</w:t>
            </w:r>
            <w:r w:rsidR="00CC304C" w:rsidRPr="00CC304C">
              <w:rPr>
                <w:spacing w:val="41"/>
                <w:sz w:val="18"/>
              </w:rPr>
              <w:t xml:space="preserve"> </w:t>
            </w:r>
            <w:r w:rsidR="00CC304C" w:rsidRPr="00CC304C">
              <w:rPr>
                <w:spacing w:val="-1"/>
                <w:sz w:val="18"/>
              </w:rPr>
              <w:t>потребляемой</w:t>
            </w:r>
            <w:r w:rsidR="00CC304C" w:rsidRPr="00CC304C">
              <w:rPr>
                <w:spacing w:val="41"/>
                <w:sz w:val="18"/>
              </w:rPr>
              <w:t xml:space="preserve"> </w:t>
            </w:r>
            <w:r w:rsidR="00CC304C" w:rsidRPr="00CC304C">
              <w:rPr>
                <w:spacing w:val="-1"/>
                <w:sz w:val="18"/>
              </w:rPr>
              <w:t>консументами</w:t>
            </w:r>
            <w:r w:rsidR="00CC304C" w:rsidRPr="00CC304C">
              <w:rPr>
                <w:spacing w:val="41"/>
                <w:sz w:val="18"/>
              </w:rPr>
              <w:t xml:space="preserve"> </w:t>
            </w:r>
            <w:r w:rsidR="00CC304C" w:rsidRPr="00CC304C">
              <w:rPr>
                <w:sz w:val="18"/>
              </w:rPr>
              <w:t>в</w:t>
            </w:r>
            <w:r w:rsidR="00CC304C" w:rsidRPr="00CC304C">
              <w:rPr>
                <w:spacing w:val="25"/>
                <w:sz w:val="18"/>
              </w:rPr>
              <w:t xml:space="preserve"> </w:t>
            </w:r>
            <w:r w:rsidR="00CC304C" w:rsidRPr="00CC304C">
              <w:rPr>
                <w:sz w:val="18"/>
              </w:rPr>
              <w:t>пищу,</w:t>
            </w:r>
            <w:r w:rsidR="00CC304C" w:rsidRPr="00CC304C">
              <w:rPr>
                <w:spacing w:val="23"/>
                <w:sz w:val="18"/>
              </w:rPr>
              <w:t xml:space="preserve"> </w:t>
            </w:r>
            <w:r w:rsidR="00CC304C" w:rsidRPr="00CC304C">
              <w:rPr>
                <w:sz w:val="18"/>
              </w:rPr>
              <w:t>и</w:t>
            </w:r>
            <w:r w:rsidR="00CC304C" w:rsidRPr="00CC304C">
              <w:rPr>
                <w:spacing w:val="31"/>
                <w:sz w:val="18"/>
              </w:rPr>
              <w:t xml:space="preserve"> </w:t>
            </w:r>
            <w:r w:rsidR="00CC304C" w:rsidRPr="00CC304C">
              <w:rPr>
                <w:spacing w:val="-1"/>
                <w:sz w:val="18"/>
              </w:rPr>
              <w:t>используемой</w:t>
            </w:r>
            <w:r w:rsidR="00CC304C" w:rsidRPr="00CC304C">
              <w:rPr>
                <w:spacing w:val="31"/>
                <w:sz w:val="18"/>
              </w:rPr>
              <w:t xml:space="preserve"> </w:t>
            </w:r>
            <w:r w:rsidR="00CC304C" w:rsidRPr="00CC304C">
              <w:rPr>
                <w:sz w:val="18"/>
              </w:rPr>
              <w:t>для</w:t>
            </w:r>
            <w:r w:rsidR="00CC304C" w:rsidRPr="00CC304C">
              <w:rPr>
                <w:spacing w:val="31"/>
                <w:sz w:val="18"/>
              </w:rPr>
              <w:t xml:space="preserve"> </w:t>
            </w:r>
            <w:r w:rsidR="00CC304C" w:rsidRPr="00CC304C">
              <w:rPr>
                <w:spacing w:val="-1"/>
                <w:sz w:val="18"/>
              </w:rPr>
              <w:t>увеличения</w:t>
            </w:r>
            <w:r w:rsidR="00CC304C" w:rsidRPr="00CC304C">
              <w:rPr>
                <w:spacing w:val="22"/>
                <w:sz w:val="18"/>
              </w:rPr>
              <w:t xml:space="preserve"> </w:t>
            </w:r>
            <w:r w:rsidR="00CC304C" w:rsidRPr="00CC304C">
              <w:rPr>
                <w:spacing w:val="-1"/>
                <w:sz w:val="18"/>
              </w:rPr>
              <w:t>биомассы</w:t>
            </w:r>
            <w:r w:rsidR="00CC304C" w:rsidRPr="00CC304C">
              <w:rPr>
                <w:spacing w:val="-11"/>
                <w:sz w:val="18"/>
              </w:rPr>
              <w:t xml:space="preserve"> </w:t>
            </w:r>
            <w:r w:rsidR="00CC304C" w:rsidRPr="00CC304C">
              <w:rPr>
                <w:sz w:val="18"/>
              </w:rPr>
              <w:t>в</w:t>
            </w:r>
            <w:r w:rsidR="00CC304C" w:rsidRPr="00CC304C">
              <w:rPr>
                <w:spacing w:val="-11"/>
                <w:sz w:val="18"/>
              </w:rPr>
              <w:t xml:space="preserve"> </w:t>
            </w:r>
            <w:r w:rsidR="00CC304C" w:rsidRPr="00CC304C">
              <w:rPr>
                <w:spacing w:val="-1"/>
                <w:sz w:val="18"/>
              </w:rPr>
              <w:t>природе</w:t>
            </w:r>
            <w:r w:rsidR="00CC304C" w:rsidRPr="00CC304C">
              <w:rPr>
                <w:spacing w:val="-11"/>
                <w:sz w:val="18"/>
              </w:rPr>
              <w:t xml:space="preserve"> </w:t>
            </w:r>
          </w:p>
        </w:tc>
        <w:tc>
          <w:tcPr>
            <w:tcW w:w="887" w:type="dxa"/>
            <w:shd w:val="clear" w:color="auto" w:fill="auto"/>
          </w:tcPr>
          <w:p w14:paraId="5448C174" w14:textId="77777777" w:rsidR="0055435C" w:rsidRPr="00275616" w:rsidRDefault="00A87F46" w:rsidP="00957A84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</w:tr>
      <w:tr w:rsidR="00CC304C" w:rsidRPr="00275616" w14:paraId="43B67DDF" w14:textId="77777777" w:rsidTr="00CC304C">
        <w:trPr>
          <w:trHeight w:val="132"/>
          <w:jc w:val="center"/>
        </w:trPr>
        <w:tc>
          <w:tcPr>
            <w:tcW w:w="3256" w:type="dxa"/>
            <w:vMerge w:val="restart"/>
            <w:shd w:val="clear" w:color="auto" w:fill="auto"/>
          </w:tcPr>
          <w:p w14:paraId="54A085F3" w14:textId="77777777" w:rsidR="00CC304C" w:rsidRPr="00275616" w:rsidRDefault="00CC304C" w:rsidP="00CC304C">
            <w:pPr>
              <w:pStyle w:val="TableParagraph"/>
              <w:kinsoku w:val="0"/>
              <w:overflowPunct w:val="0"/>
              <w:jc w:val="both"/>
              <w:rPr>
                <w:sz w:val="20"/>
                <w:szCs w:val="20"/>
              </w:rPr>
            </w:pPr>
            <w:r w:rsidRPr="00CC304C">
              <w:rPr>
                <w:spacing w:val="-1"/>
                <w:sz w:val="18"/>
              </w:rPr>
              <w:t>Объясняет</w:t>
            </w:r>
            <w:r w:rsidRPr="00CC304C">
              <w:rPr>
                <w:sz w:val="18"/>
              </w:rPr>
              <w:t xml:space="preserve"> </w:t>
            </w:r>
            <w:r w:rsidRPr="00CC304C">
              <w:rPr>
                <w:spacing w:val="-1"/>
                <w:sz w:val="18"/>
              </w:rPr>
              <w:t>схемы</w:t>
            </w:r>
            <w:r w:rsidRPr="00CC304C">
              <w:rPr>
                <w:spacing w:val="21"/>
                <w:sz w:val="18"/>
              </w:rPr>
              <w:t xml:space="preserve"> </w:t>
            </w:r>
            <w:r w:rsidRPr="00CC304C">
              <w:rPr>
                <w:spacing w:val="-1"/>
                <w:sz w:val="18"/>
              </w:rPr>
              <w:t>трофических</w:t>
            </w:r>
            <w:r w:rsidRPr="00CC304C">
              <w:rPr>
                <w:spacing w:val="4"/>
                <w:sz w:val="18"/>
              </w:rPr>
              <w:t xml:space="preserve"> </w:t>
            </w:r>
            <w:r w:rsidRPr="00CC304C">
              <w:rPr>
                <w:spacing w:val="-2"/>
                <w:sz w:val="18"/>
              </w:rPr>
              <w:t>уровней</w:t>
            </w:r>
            <w:r w:rsidRPr="00CC304C">
              <w:rPr>
                <w:spacing w:val="23"/>
                <w:sz w:val="18"/>
              </w:rPr>
              <w:t xml:space="preserve"> </w:t>
            </w:r>
            <w:r w:rsidRPr="00CC304C">
              <w:rPr>
                <w:sz w:val="18"/>
              </w:rPr>
              <w:t xml:space="preserve">в </w:t>
            </w:r>
            <w:r w:rsidRPr="00CC304C">
              <w:rPr>
                <w:spacing w:val="-1"/>
                <w:sz w:val="18"/>
              </w:rPr>
              <w:t>экосистем</w:t>
            </w:r>
            <w:r>
              <w:rPr>
                <w:spacing w:val="-1"/>
                <w:sz w:val="18"/>
              </w:rPr>
              <w:t>е степи</w:t>
            </w:r>
          </w:p>
        </w:tc>
        <w:tc>
          <w:tcPr>
            <w:tcW w:w="937" w:type="dxa"/>
            <w:vMerge w:val="restart"/>
            <w:shd w:val="clear" w:color="auto" w:fill="auto"/>
          </w:tcPr>
          <w:p w14:paraId="2D3F9E2F" w14:textId="77777777" w:rsidR="00CC304C" w:rsidRPr="00275616" w:rsidRDefault="00CC304C" w:rsidP="00B75526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275616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5769" w:type="dxa"/>
            <w:shd w:val="clear" w:color="auto" w:fill="auto"/>
          </w:tcPr>
          <w:p w14:paraId="7CA441EB" w14:textId="77777777" w:rsidR="00CC304C" w:rsidRPr="00275616" w:rsidRDefault="00A87F46" w:rsidP="00275616">
            <w:pPr>
              <w:pStyle w:val="TableParagraph"/>
              <w:kinsoku w:val="0"/>
              <w:overflowPunct w:val="0"/>
              <w:jc w:val="both"/>
              <w:rPr>
                <w:spacing w:val="-1"/>
                <w:sz w:val="20"/>
                <w:szCs w:val="20"/>
              </w:rPr>
            </w:pPr>
            <w:r w:rsidRPr="00A87F46">
              <w:rPr>
                <w:spacing w:val="-1"/>
                <w:sz w:val="18"/>
                <w:szCs w:val="20"/>
              </w:rPr>
              <w:t>Составляет цепи питания в предложенной экосистеме</w:t>
            </w:r>
          </w:p>
        </w:tc>
        <w:tc>
          <w:tcPr>
            <w:tcW w:w="887" w:type="dxa"/>
            <w:shd w:val="clear" w:color="auto" w:fill="auto"/>
          </w:tcPr>
          <w:p w14:paraId="4481D433" w14:textId="77777777" w:rsidR="00CC304C" w:rsidRPr="00275616" w:rsidRDefault="00A87F46" w:rsidP="00957A84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</w:tr>
      <w:tr w:rsidR="00A87F46" w:rsidRPr="00275616" w14:paraId="16FC0D82" w14:textId="77777777" w:rsidTr="00CC304C">
        <w:trPr>
          <w:trHeight w:val="104"/>
          <w:jc w:val="center"/>
        </w:trPr>
        <w:tc>
          <w:tcPr>
            <w:tcW w:w="3256" w:type="dxa"/>
            <w:vMerge/>
            <w:shd w:val="clear" w:color="auto" w:fill="auto"/>
          </w:tcPr>
          <w:p w14:paraId="4B07A994" w14:textId="77777777" w:rsidR="00A87F46" w:rsidRPr="00CC304C" w:rsidRDefault="00A87F46" w:rsidP="00A87F46">
            <w:pPr>
              <w:pStyle w:val="TableParagraph"/>
              <w:kinsoku w:val="0"/>
              <w:overflowPunct w:val="0"/>
              <w:jc w:val="both"/>
              <w:rPr>
                <w:spacing w:val="-1"/>
                <w:sz w:val="18"/>
              </w:rPr>
            </w:pPr>
          </w:p>
        </w:tc>
        <w:tc>
          <w:tcPr>
            <w:tcW w:w="937" w:type="dxa"/>
            <w:vMerge/>
            <w:shd w:val="clear" w:color="auto" w:fill="auto"/>
          </w:tcPr>
          <w:p w14:paraId="00017D3E" w14:textId="77777777" w:rsidR="00A87F46" w:rsidRPr="00275616" w:rsidRDefault="00A87F46" w:rsidP="00A87F46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769" w:type="dxa"/>
            <w:shd w:val="clear" w:color="auto" w:fill="auto"/>
          </w:tcPr>
          <w:p w14:paraId="542E6B45" w14:textId="77777777" w:rsidR="00A87F46" w:rsidRPr="00CC304C" w:rsidRDefault="00A87F46" w:rsidP="00A87F46">
            <w:pPr>
              <w:spacing w:after="0" w:line="240" w:lineRule="auto"/>
              <w:jc w:val="both"/>
              <w:rPr>
                <w:color w:val="auto"/>
                <w:sz w:val="18"/>
                <w:szCs w:val="20"/>
              </w:rPr>
            </w:pPr>
            <w:r w:rsidRPr="00CC304C">
              <w:rPr>
                <w:color w:val="auto"/>
                <w:spacing w:val="-1"/>
                <w:sz w:val="18"/>
              </w:rPr>
              <w:t>Обозначает</w:t>
            </w:r>
            <w:r>
              <w:rPr>
                <w:color w:val="auto"/>
                <w:spacing w:val="42"/>
                <w:sz w:val="18"/>
              </w:rPr>
              <w:t xml:space="preserve"> </w:t>
            </w:r>
            <w:r w:rsidRPr="00CC304C">
              <w:rPr>
                <w:color w:val="auto"/>
                <w:spacing w:val="-1"/>
                <w:sz w:val="18"/>
              </w:rPr>
              <w:t xml:space="preserve">продуцентов, консументов и </w:t>
            </w:r>
            <w:proofErr w:type="spellStart"/>
            <w:r w:rsidRPr="00CC304C">
              <w:rPr>
                <w:color w:val="auto"/>
                <w:spacing w:val="-1"/>
                <w:sz w:val="18"/>
              </w:rPr>
              <w:t>редуцентов</w:t>
            </w:r>
            <w:proofErr w:type="spellEnd"/>
            <w:r w:rsidRPr="00CC304C">
              <w:rPr>
                <w:color w:val="auto"/>
                <w:spacing w:val="40"/>
                <w:sz w:val="18"/>
              </w:rPr>
              <w:t xml:space="preserve"> </w:t>
            </w:r>
            <w:r w:rsidRPr="00CC304C">
              <w:rPr>
                <w:color w:val="auto"/>
                <w:sz w:val="18"/>
              </w:rPr>
              <w:t>на</w:t>
            </w:r>
            <w:r w:rsidRPr="00CC304C">
              <w:rPr>
                <w:color w:val="auto"/>
                <w:spacing w:val="39"/>
                <w:sz w:val="18"/>
              </w:rPr>
              <w:t xml:space="preserve"> </w:t>
            </w:r>
            <w:r w:rsidRPr="00CC304C">
              <w:rPr>
                <w:color w:val="auto"/>
                <w:spacing w:val="-1"/>
                <w:sz w:val="18"/>
              </w:rPr>
              <w:t>энергетической</w:t>
            </w:r>
            <w:r w:rsidRPr="00CC304C">
              <w:rPr>
                <w:color w:val="auto"/>
                <w:spacing w:val="43"/>
                <w:sz w:val="18"/>
              </w:rPr>
              <w:t xml:space="preserve"> </w:t>
            </w:r>
            <w:r w:rsidRPr="00CC304C">
              <w:rPr>
                <w:color w:val="auto"/>
                <w:spacing w:val="-1"/>
                <w:sz w:val="18"/>
              </w:rPr>
              <w:t>пирамиде</w:t>
            </w:r>
          </w:p>
        </w:tc>
        <w:tc>
          <w:tcPr>
            <w:tcW w:w="887" w:type="dxa"/>
            <w:shd w:val="clear" w:color="auto" w:fill="auto"/>
          </w:tcPr>
          <w:p w14:paraId="13D6154E" w14:textId="77777777" w:rsidR="00A87F46" w:rsidRDefault="00A87F46" w:rsidP="00A87F46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</w:tr>
      <w:tr w:rsidR="00A87F46" w:rsidRPr="00275616" w14:paraId="1BEB7AB7" w14:textId="77777777" w:rsidTr="002E20F5">
        <w:trPr>
          <w:trHeight w:val="160"/>
          <w:jc w:val="center"/>
        </w:trPr>
        <w:tc>
          <w:tcPr>
            <w:tcW w:w="3256" w:type="dxa"/>
            <w:vMerge/>
            <w:shd w:val="clear" w:color="auto" w:fill="auto"/>
          </w:tcPr>
          <w:p w14:paraId="5E9EE23B" w14:textId="77777777" w:rsidR="00A87F46" w:rsidRPr="00CC304C" w:rsidRDefault="00A87F46" w:rsidP="00A87F46">
            <w:pPr>
              <w:pStyle w:val="TableParagraph"/>
              <w:kinsoku w:val="0"/>
              <w:overflowPunct w:val="0"/>
              <w:jc w:val="both"/>
              <w:rPr>
                <w:spacing w:val="-1"/>
                <w:sz w:val="18"/>
              </w:rPr>
            </w:pPr>
          </w:p>
        </w:tc>
        <w:tc>
          <w:tcPr>
            <w:tcW w:w="937" w:type="dxa"/>
            <w:vMerge/>
            <w:shd w:val="clear" w:color="auto" w:fill="auto"/>
          </w:tcPr>
          <w:p w14:paraId="1059DF82" w14:textId="77777777" w:rsidR="00A87F46" w:rsidRPr="00275616" w:rsidRDefault="00A87F46" w:rsidP="00A87F46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769" w:type="dxa"/>
            <w:shd w:val="clear" w:color="auto" w:fill="auto"/>
          </w:tcPr>
          <w:p w14:paraId="62E02B2F" w14:textId="77777777" w:rsidR="00A87F46" w:rsidRPr="00CC304C" w:rsidRDefault="00A87F46" w:rsidP="00A87F46">
            <w:pPr>
              <w:spacing w:after="0" w:line="240" w:lineRule="auto"/>
              <w:jc w:val="both"/>
              <w:rPr>
                <w:color w:val="auto"/>
                <w:sz w:val="18"/>
                <w:szCs w:val="20"/>
              </w:rPr>
            </w:pPr>
            <w:r w:rsidRPr="00CC304C">
              <w:rPr>
                <w:color w:val="auto"/>
                <w:spacing w:val="-1"/>
                <w:sz w:val="18"/>
              </w:rPr>
              <w:t>Зарисовывает соответствующую</w:t>
            </w:r>
            <w:r w:rsidRPr="00CC304C">
              <w:rPr>
                <w:color w:val="auto"/>
                <w:spacing w:val="29"/>
                <w:sz w:val="18"/>
              </w:rPr>
              <w:t xml:space="preserve"> </w:t>
            </w:r>
            <w:r w:rsidRPr="00CC304C">
              <w:rPr>
                <w:color w:val="auto"/>
                <w:spacing w:val="-1"/>
                <w:sz w:val="18"/>
              </w:rPr>
              <w:t>энергетическую</w:t>
            </w:r>
            <w:r w:rsidRPr="00CC304C">
              <w:rPr>
                <w:color w:val="auto"/>
                <w:sz w:val="18"/>
              </w:rPr>
              <w:t xml:space="preserve"> пирамиду</w:t>
            </w:r>
          </w:p>
        </w:tc>
        <w:tc>
          <w:tcPr>
            <w:tcW w:w="887" w:type="dxa"/>
            <w:shd w:val="clear" w:color="auto" w:fill="auto"/>
          </w:tcPr>
          <w:p w14:paraId="4CE58350" w14:textId="77777777" w:rsidR="00A87F46" w:rsidRDefault="00A87F46" w:rsidP="00A87F46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</w:tr>
      <w:tr w:rsidR="003A3391" w:rsidRPr="00275616" w14:paraId="51570903" w14:textId="77777777" w:rsidTr="002E20F5">
        <w:trPr>
          <w:trHeight w:val="143"/>
          <w:jc w:val="center"/>
        </w:trPr>
        <w:tc>
          <w:tcPr>
            <w:tcW w:w="3256" w:type="dxa"/>
            <w:shd w:val="clear" w:color="auto" w:fill="auto"/>
          </w:tcPr>
          <w:p w14:paraId="33CF927A" w14:textId="77777777" w:rsidR="005638B6" w:rsidRPr="00275616" w:rsidRDefault="005638B6" w:rsidP="00957A84">
            <w:pPr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  <w:r w:rsidRPr="00275616">
              <w:rPr>
                <w:b/>
                <w:color w:val="auto"/>
                <w:sz w:val="20"/>
                <w:szCs w:val="20"/>
              </w:rPr>
              <w:t>ВСЕГО:</w:t>
            </w:r>
          </w:p>
        </w:tc>
        <w:tc>
          <w:tcPr>
            <w:tcW w:w="937" w:type="dxa"/>
            <w:shd w:val="clear" w:color="auto" w:fill="auto"/>
          </w:tcPr>
          <w:p w14:paraId="3D331D8C" w14:textId="77777777" w:rsidR="005638B6" w:rsidRPr="00275616" w:rsidRDefault="005638B6" w:rsidP="00957A84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5769" w:type="dxa"/>
            <w:shd w:val="clear" w:color="auto" w:fill="auto"/>
          </w:tcPr>
          <w:p w14:paraId="6D016BC8" w14:textId="77777777" w:rsidR="005638B6" w:rsidRPr="00275616" w:rsidRDefault="005638B6" w:rsidP="00957A84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</w:tcPr>
          <w:p w14:paraId="6A90D562" w14:textId="77777777" w:rsidR="005638B6" w:rsidRPr="00275616" w:rsidRDefault="00A87F46" w:rsidP="00957A84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15 </w:t>
            </w:r>
            <w:r w:rsidR="005638B6" w:rsidRPr="00275616">
              <w:rPr>
                <w:b/>
                <w:color w:val="auto"/>
                <w:sz w:val="20"/>
                <w:szCs w:val="20"/>
              </w:rPr>
              <w:t>баллов</w:t>
            </w:r>
          </w:p>
        </w:tc>
      </w:tr>
    </w:tbl>
    <w:p w14:paraId="13018DF6" w14:textId="77777777" w:rsidR="005638B6" w:rsidRPr="00275616" w:rsidRDefault="005638B6" w:rsidP="00957A84">
      <w:pPr>
        <w:pStyle w:val="a3"/>
        <w:kinsoku w:val="0"/>
        <w:overflowPunct w:val="0"/>
        <w:ind w:left="0" w:firstLine="0"/>
        <w:rPr>
          <w:spacing w:val="-1"/>
        </w:rPr>
      </w:pPr>
    </w:p>
    <w:sectPr w:rsidR="005638B6" w:rsidRPr="00275616" w:rsidSect="00C63618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E4054" w14:textId="77777777" w:rsidR="004301F0" w:rsidRDefault="004301F0">
      <w:pPr>
        <w:spacing w:after="0" w:line="240" w:lineRule="auto"/>
      </w:pPr>
      <w:r>
        <w:separator/>
      </w:r>
    </w:p>
  </w:endnote>
  <w:endnote w:type="continuationSeparator" w:id="0">
    <w:p w14:paraId="79DA267B" w14:textId="77777777" w:rsidR="004301F0" w:rsidRDefault="00430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BC42E" w14:textId="77777777" w:rsidR="004301F0" w:rsidRDefault="004301F0">
      <w:pPr>
        <w:spacing w:after="0" w:line="240" w:lineRule="auto"/>
      </w:pPr>
      <w:r>
        <w:separator/>
      </w:r>
    </w:p>
  </w:footnote>
  <w:footnote w:type="continuationSeparator" w:id="0">
    <w:p w14:paraId="37A42EDF" w14:textId="77777777" w:rsidR="004301F0" w:rsidRDefault="00430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00000886"/>
    <w:lvl w:ilvl="0">
      <w:start w:val="11"/>
      <w:numFmt w:val="decimal"/>
      <w:lvlText w:val="%1"/>
      <w:lvlJc w:val="left"/>
      <w:pPr>
        <w:ind w:left="231" w:hanging="965"/>
      </w:pPr>
    </w:lvl>
    <w:lvl w:ilvl="1">
      <w:start w:val="4"/>
      <w:numFmt w:val="decimal"/>
      <w:lvlText w:val="%1.%2"/>
      <w:lvlJc w:val="left"/>
      <w:pPr>
        <w:ind w:left="231" w:hanging="965"/>
      </w:pPr>
    </w:lvl>
    <w:lvl w:ilvl="2">
      <w:start w:val="1"/>
      <w:numFmt w:val="decimal"/>
      <w:lvlText w:val="%1.%2.%3"/>
      <w:lvlJc w:val="left"/>
      <w:pPr>
        <w:ind w:left="231" w:hanging="965"/>
      </w:pPr>
    </w:lvl>
    <w:lvl w:ilvl="3">
      <w:start w:val="1"/>
      <w:numFmt w:val="decimal"/>
      <w:lvlText w:val="%1.%2.%3.%4"/>
      <w:lvlJc w:val="left"/>
      <w:pPr>
        <w:ind w:left="231" w:hanging="965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4">
      <w:numFmt w:val="bullet"/>
      <w:lvlText w:val="•"/>
      <w:lvlJc w:val="left"/>
      <w:pPr>
        <w:ind w:left="2964" w:hanging="965"/>
      </w:pPr>
    </w:lvl>
    <w:lvl w:ilvl="5">
      <w:numFmt w:val="bullet"/>
      <w:lvlText w:val="•"/>
      <w:lvlJc w:val="left"/>
      <w:pPr>
        <w:ind w:left="3647" w:hanging="965"/>
      </w:pPr>
    </w:lvl>
    <w:lvl w:ilvl="6">
      <w:numFmt w:val="bullet"/>
      <w:lvlText w:val="•"/>
      <w:lvlJc w:val="left"/>
      <w:pPr>
        <w:ind w:left="4330" w:hanging="965"/>
      </w:pPr>
    </w:lvl>
    <w:lvl w:ilvl="7">
      <w:numFmt w:val="bullet"/>
      <w:lvlText w:val="•"/>
      <w:lvlJc w:val="left"/>
      <w:pPr>
        <w:ind w:left="5014" w:hanging="965"/>
      </w:pPr>
    </w:lvl>
    <w:lvl w:ilvl="8">
      <w:numFmt w:val="bullet"/>
      <w:lvlText w:val="•"/>
      <w:lvlJc w:val="left"/>
      <w:pPr>
        <w:ind w:left="5697" w:hanging="965"/>
      </w:p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951" w:hanging="36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562" w:hanging="360"/>
      </w:pPr>
    </w:lvl>
    <w:lvl w:ilvl="2">
      <w:numFmt w:val="bullet"/>
      <w:lvlText w:val="•"/>
      <w:lvlJc w:val="left"/>
      <w:pPr>
        <w:ind w:left="2173" w:hanging="360"/>
      </w:pPr>
    </w:lvl>
    <w:lvl w:ilvl="3">
      <w:numFmt w:val="bullet"/>
      <w:lvlText w:val="•"/>
      <w:lvlJc w:val="left"/>
      <w:pPr>
        <w:ind w:left="2785" w:hanging="360"/>
      </w:pPr>
    </w:lvl>
    <w:lvl w:ilvl="4">
      <w:numFmt w:val="bullet"/>
      <w:lvlText w:val="•"/>
      <w:lvlJc w:val="left"/>
      <w:pPr>
        <w:ind w:left="3396" w:hanging="360"/>
      </w:pPr>
    </w:lvl>
    <w:lvl w:ilvl="5">
      <w:numFmt w:val="bullet"/>
      <w:lvlText w:val="•"/>
      <w:lvlJc w:val="left"/>
      <w:pPr>
        <w:ind w:left="4007" w:hanging="360"/>
      </w:pPr>
    </w:lvl>
    <w:lvl w:ilvl="6">
      <w:numFmt w:val="bullet"/>
      <w:lvlText w:val="•"/>
      <w:lvlJc w:val="left"/>
      <w:pPr>
        <w:ind w:left="4618" w:hanging="360"/>
      </w:pPr>
    </w:lvl>
    <w:lvl w:ilvl="7">
      <w:numFmt w:val="bullet"/>
      <w:lvlText w:val="•"/>
      <w:lvlJc w:val="left"/>
      <w:pPr>
        <w:ind w:left="5230" w:hanging="360"/>
      </w:pPr>
    </w:lvl>
    <w:lvl w:ilvl="8">
      <w:numFmt w:val="bullet"/>
      <w:lvlText w:val="•"/>
      <w:lvlJc w:val="left"/>
      <w:pPr>
        <w:ind w:left="5841" w:hanging="360"/>
      </w:pPr>
    </w:lvl>
  </w:abstractNum>
  <w:abstractNum w:abstractNumId="2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951" w:hanging="447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562" w:hanging="447"/>
      </w:pPr>
    </w:lvl>
    <w:lvl w:ilvl="2">
      <w:numFmt w:val="bullet"/>
      <w:lvlText w:val="•"/>
      <w:lvlJc w:val="left"/>
      <w:pPr>
        <w:ind w:left="2173" w:hanging="447"/>
      </w:pPr>
    </w:lvl>
    <w:lvl w:ilvl="3">
      <w:numFmt w:val="bullet"/>
      <w:lvlText w:val="•"/>
      <w:lvlJc w:val="left"/>
      <w:pPr>
        <w:ind w:left="2785" w:hanging="447"/>
      </w:pPr>
    </w:lvl>
    <w:lvl w:ilvl="4">
      <w:numFmt w:val="bullet"/>
      <w:lvlText w:val="•"/>
      <w:lvlJc w:val="left"/>
      <w:pPr>
        <w:ind w:left="3396" w:hanging="447"/>
      </w:pPr>
    </w:lvl>
    <w:lvl w:ilvl="5">
      <w:numFmt w:val="bullet"/>
      <w:lvlText w:val="•"/>
      <w:lvlJc w:val="left"/>
      <w:pPr>
        <w:ind w:left="4007" w:hanging="447"/>
      </w:pPr>
    </w:lvl>
    <w:lvl w:ilvl="6">
      <w:numFmt w:val="bullet"/>
      <w:lvlText w:val="•"/>
      <w:lvlJc w:val="left"/>
      <w:pPr>
        <w:ind w:left="4618" w:hanging="447"/>
      </w:pPr>
    </w:lvl>
    <w:lvl w:ilvl="7">
      <w:numFmt w:val="bullet"/>
      <w:lvlText w:val="•"/>
      <w:lvlJc w:val="left"/>
      <w:pPr>
        <w:ind w:left="5230" w:hanging="447"/>
      </w:pPr>
    </w:lvl>
    <w:lvl w:ilvl="8">
      <w:numFmt w:val="bullet"/>
      <w:lvlText w:val="•"/>
      <w:lvlJc w:val="left"/>
      <w:pPr>
        <w:ind w:left="5841" w:hanging="447"/>
      </w:pPr>
    </w:lvl>
  </w:abstractNum>
  <w:abstractNum w:abstractNumId="3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230" w:hanging="2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(%2)"/>
      <w:lvlJc w:val="left"/>
      <w:pPr>
        <w:ind w:left="614" w:hanging="325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  <w:pPr>
        <w:ind w:left="1676" w:hanging="325"/>
      </w:pPr>
    </w:lvl>
    <w:lvl w:ilvl="3">
      <w:numFmt w:val="bullet"/>
      <w:lvlText w:val="•"/>
      <w:lvlJc w:val="left"/>
      <w:pPr>
        <w:ind w:left="2739" w:hanging="325"/>
      </w:pPr>
    </w:lvl>
    <w:lvl w:ilvl="4">
      <w:numFmt w:val="bullet"/>
      <w:lvlText w:val="•"/>
      <w:lvlJc w:val="left"/>
      <w:pPr>
        <w:ind w:left="3801" w:hanging="325"/>
      </w:pPr>
    </w:lvl>
    <w:lvl w:ilvl="5">
      <w:numFmt w:val="bullet"/>
      <w:lvlText w:val="•"/>
      <w:lvlJc w:val="left"/>
      <w:pPr>
        <w:ind w:left="4864" w:hanging="325"/>
      </w:pPr>
    </w:lvl>
    <w:lvl w:ilvl="6">
      <w:numFmt w:val="bullet"/>
      <w:lvlText w:val="•"/>
      <w:lvlJc w:val="left"/>
      <w:pPr>
        <w:ind w:left="5926" w:hanging="325"/>
      </w:pPr>
    </w:lvl>
    <w:lvl w:ilvl="7">
      <w:numFmt w:val="bullet"/>
      <w:lvlText w:val="•"/>
      <w:lvlJc w:val="left"/>
      <w:pPr>
        <w:ind w:left="6989" w:hanging="325"/>
      </w:pPr>
    </w:lvl>
    <w:lvl w:ilvl="8">
      <w:numFmt w:val="bullet"/>
      <w:lvlText w:val="•"/>
      <w:lvlJc w:val="left"/>
      <w:pPr>
        <w:ind w:left="8051" w:hanging="325"/>
      </w:pPr>
    </w:lvl>
  </w:abstractNum>
  <w:abstractNum w:abstractNumId="4" w15:restartNumberingAfterBreak="0">
    <w:nsid w:val="00000409"/>
    <w:multiLevelType w:val="multilevel"/>
    <w:tmpl w:val="0000088C"/>
    <w:lvl w:ilvl="0">
      <w:numFmt w:val="bullet"/>
      <w:lvlText w:val="-"/>
      <w:lvlJc w:val="left"/>
      <w:pPr>
        <w:ind w:left="253" w:hanging="1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743" w:hanging="140"/>
      </w:pPr>
    </w:lvl>
    <w:lvl w:ilvl="2">
      <w:numFmt w:val="bullet"/>
      <w:lvlText w:val="•"/>
      <w:lvlJc w:val="left"/>
      <w:pPr>
        <w:ind w:left="1233" w:hanging="140"/>
      </w:pPr>
    </w:lvl>
    <w:lvl w:ilvl="3">
      <w:numFmt w:val="bullet"/>
      <w:lvlText w:val="•"/>
      <w:lvlJc w:val="left"/>
      <w:pPr>
        <w:ind w:left="1723" w:hanging="140"/>
      </w:pPr>
    </w:lvl>
    <w:lvl w:ilvl="4">
      <w:numFmt w:val="bullet"/>
      <w:lvlText w:val="•"/>
      <w:lvlJc w:val="left"/>
      <w:pPr>
        <w:ind w:left="2213" w:hanging="140"/>
      </w:pPr>
    </w:lvl>
    <w:lvl w:ilvl="5">
      <w:numFmt w:val="bullet"/>
      <w:lvlText w:val="•"/>
      <w:lvlJc w:val="left"/>
      <w:pPr>
        <w:ind w:left="2703" w:hanging="140"/>
      </w:pPr>
    </w:lvl>
    <w:lvl w:ilvl="6">
      <w:numFmt w:val="bullet"/>
      <w:lvlText w:val="•"/>
      <w:lvlJc w:val="left"/>
      <w:pPr>
        <w:ind w:left="3193" w:hanging="140"/>
      </w:pPr>
    </w:lvl>
    <w:lvl w:ilvl="7">
      <w:numFmt w:val="bullet"/>
      <w:lvlText w:val="•"/>
      <w:lvlJc w:val="left"/>
      <w:pPr>
        <w:ind w:left="3683" w:hanging="140"/>
      </w:pPr>
    </w:lvl>
    <w:lvl w:ilvl="8">
      <w:numFmt w:val="bullet"/>
      <w:lvlText w:val="•"/>
      <w:lvlJc w:val="left"/>
      <w:pPr>
        <w:ind w:left="4174" w:hanging="140"/>
      </w:pPr>
    </w:lvl>
  </w:abstractNum>
  <w:abstractNum w:abstractNumId="5" w15:restartNumberingAfterBreak="0">
    <w:nsid w:val="0000040A"/>
    <w:multiLevelType w:val="multilevel"/>
    <w:tmpl w:val="0000088D"/>
    <w:lvl w:ilvl="0">
      <w:numFmt w:val="bullet"/>
      <w:lvlText w:val="-"/>
      <w:lvlJc w:val="left"/>
      <w:pPr>
        <w:ind w:left="181" w:hanging="142"/>
      </w:pPr>
      <w:rPr>
        <w:rFonts w:ascii="Gautami" w:hAnsi="Gautami" w:cs="Gautami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678" w:hanging="142"/>
      </w:pPr>
    </w:lvl>
    <w:lvl w:ilvl="2">
      <w:numFmt w:val="bullet"/>
      <w:lvlText w:val="•"/>
      <w:lvlJc w:val="left"/>
      <w:pPr>
        <w:ind w:left="1175" w:hanging="142"/>
      </w:pPr>
    </w:lvl>
    <w:lvl w:ilvl="3">
      <w:numFmt w:val="bullet"/>
      <w:lvlText w:val="•"/>
      <w:lvlJc w:val="left"/>
      <w:pPr>
        <w:ind w:left="1673" w:hanging="142"/>
      </w:pPr>
    </w:lvl>
    <w:lvl w:ilvl="4">
      <w:numFmt w:val="bullet"/>
      <w:lvlText w:val="•"/>
      <w:lvlJc w:val="left"/>
      <w:pPr>
        <w:ind w:left="2170" w:hanging="142"/>
      </w:pPr>
    </w:lvl>
    <w:lvl w:ilvl="5">
      <w:numFmt w:val="bullet"/>
      <w:lvlText w:val="•"/>
      <w:lvlJc w:val="left"/>
      <w:pPr>
        <w:ind w:left="2667" w:hanging="142"/>
      </w:pPr>
    </w:lvl>
    <w:lvl w:ilvl="6">
      <w:numFmt w:val="bullet"/>
      <w:lvlText w:val="•"/>
      <w:lvlJc w:val="left"/>
      <w:pPr>
        <w:ind w:left="3165" w:hanging="142"/>
      </w:pPr>
    </w:lvl>
    <w:lvl w:ilvl="7">
      <w:numFmt w:val="bullet"/>
      <w:lvlText w:val="•"/>
      <w:lvlJc w:val="left"/>
      <w:pPr>
        <w:ind w:left="3662" w:hanging="142"/>
      </w:pPr>
    </w:lvl>
    <w:lvl w:ilvl="8">
      <w:numFmt w:val="bullet"/>
      <w:lvlText w:val="•"/>
      <w:lvlJc w:val="left"/>
      <w:pPr>
        <w:ind w:left="4159" w:hanging="142"/>
      </w:pPr>
    </w:lvl>
  </w:abstractNum>
  <w:abstractNum w:abstractNumId="6" w15:restartNumberingAfterBreak="0">
    <w:nsid w:val="0000040B"/>
    <w:multiLevelType w:val="multilevel"/>
    <w:tmpl w:val="0000088E"/>
    <w:lvl w:ilvl="0">
      <w:numFmt w:val="bullet"/>
      <w:lvlText w:val="-"/>
      <w:lvlJc w:val="left"/>
      <w:pPr>
        <w:ind w:left="181" w:hanging="142"/>
      </w:pPr>
      <w:rPr>
        <w:rFonts w:ascii="Gautami" w:hAnsi="Gautami" w:cs="Gautami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678" w:hanging="142"/>
      </w:pPr>
    </w:lvl>
    <w:lvl w:ilvl="2">
      <w:numFmt w:val="bullet"/>
      <w:lvlText w:val="•"/>
      <w:lvlJc w:val="left"/>
      <w:pPr>
        <w:ind w:left="1175" w:hanging="142"/>
      </w:pPr>
    </w:lvl>
    <w:lvl w:ilvl="3">
      <w:numFmt w:val="bullet"/>
      <w:lvlText w:val="•"/>
      <w:lvlJc w:val="left"/>
      <w:pPr>
        <w:ind w:left="1673" w:hanging="142"/>
      </w:pPr>
    </w:lvl>
    <w:lvl w:ilvl="4">
      <w:numFmt w:val="bullet"/>
      <w:lvlText w:val="•"/>
      <w:lvlJc w:val="left"/>
      <w:pPr>
        <w:ind w:left="2170" w:hanging="142"/>
      </w:pPr>
    </w:lvl>
    <w:lvl w:ilvl="5">
      <w:numFmt w:val="bullet"/>
      <w:lvlText w:val="•"/>
      <w:lvlJc w:val="left"/>
      <w:pPr>
        <w:ind w:left="2667" w:hanging="142"/>
      </w:pPr>
    </w:lvl>
    <w:lvl w:ilvl="6">
      <w:numFmt w:val="bullet"/>
      <w:lvlText w:val="•"/>
      <w:lvlJc w:val="left"/>
      <w:pPr>
        <w:ind w:left="3165" w:hanging="142"/>
      </w:pPr>
    </w:lvl>
    <w:lvl w:ilvl="7">
      <w:numFmt w:val="bullet"/>
      <w:lvlText w:val="•"/>
      <w:lvlJc w:val="left"/>
      <w:pPr>
        <w:ind w:left="3662" w:hanging="142"/>
      </w:pPr>
    </w:lvl>
    <w:lvl w:ilvl="8">
      <w:numFmt w:val="bullet"/>
      <w:lvlText w:val="•"/>
      <w:lvlJc w:val="left"/>
      <w:pPr>
        <w:ind w:left="4159" w:hanging="142"/>
      </w:pPr>
    </w:lvl>
  </w:abstractNum>
  <w:abstractNum w:abstractNumId="7" w15:restartNumberingAfterBreak="0">
    <w:nsid w:val="0000040C"/>
    <w:multiLevelType w:val="multilevel"/>
    <w:tmpl w:val="0000088F"/>
    <w:lvl w:ilvl="0">
      <w:numFmt w:val="bullet"/>
      <w:lvlText w:val="-"/>
      <w:lvlJc w:val="left"/>
      <w:pPr>
        <w:ind w:left="181" w:hanging="142"/>
      </w:pPr>
      <w:rPr>
        <w:rFonts w:ascii="Gautami" w:hAnsi="Gautami" w:cs="Gautami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678" w:hanging="142"/>
      </w:pPr>
    </w:lvl>
    <w:lvl w:ilvl="2">
      <w:numFmt w:val="bullet"/>
      <w:lvlText w:val="•"/>
      <w:lvlJc w:val="left"/>
      <w:pPr>
        <w:ind w:left="1175" w:hanging="142"/>
      </w:pPr>
    </w:lvl>
    <w:lvl w:ilvl="3">
      <w:numFmt w:val="bullet"/>
      <w:lvlText w:val="•"/>
      <w:lvlJc w:val="left"/>
      <w:pPr>
        <w:ind w:left="1673" w:hanging="142"/>
      </w:pPr>
    </w:lvl>
    <w:lvl w:ilvl="4">
      <w:numFmt w:val="bullet"/>
      <w:lvlText w:val="•"/>
      <w:lvlJc w:val="left"/>
      <w:pPr>
        <w:ind w:left="2170" w:hanging="142"/>
      </w:pPr>
    </w:lvl>
    <w:lvl w:ilvl="5">
      <w:numFmt w:val="bullet"/>
      <w:lvlText w:val="•"/>
      <w:lvlJc w:val="left"/>
      <w:pPr>
        <w:ind w:left="2667" w:hanging="142"/>
      </w:pPr>
    </w:lvl>
    <w:lvl w:ilvl="6">
      <w:numFmt w:val="bullet"/>
      <w:lvlText w:val="•"/>
      <w:lvlJc w:val="left"/>
      <w:pPr>
        <w:ind w:left="3165" w:hanging="142"/>
      </w:pPr>
    </w:lvl>
    <w:lvl w:ilvl="7">
      <w:numFmt w:val="bullet"/>
      <w:lvlText w:val="•"/>
      <w:lvlJc w:val="left"/>
      <w:pPr>
        <w:ind w:left="3662" w:hanging="142"/>
      </w:pPr>
    </w:lvl>
    <w:lvl w:ilvl="8">
      <w:numFmt w:val="bullet"/>
      <w:lvlText w:val="•"/>
      <w:lvlJc w:val="left"/>
      <w:pPr>
        <w:ind w:left="4159" w:hanging="142"/>
      </w:pPr>
    </w:lvl>
  </w:abstractNum>
  <w:abstractNum w:abstractNumId="8" w15:restartNumberingAfterBreak="0">
    <w:nsid w:val="0000040D"/>
    <w:multiLevelType w:val="multilevel"/>
    <w:tmpl w:val="00000890"/>
    <w:lvl w:ilvl="0">
      <w:numFmt w:val="bullet"/>
      <w:lvlText w:val="-"/>
      <w:lvlJc w:val="left"/>
      <w:pPr>
        <w:ind w:left="181" w:hanging="142"/>
      </w:pPr>
      <w:rPr>
        <w:rFonts w:ascii="Gautami" w:hAnsi="Gautami" w:cs="Gautami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678" w:hanging="142"/>
      </w:pPr>
    </w:lvl>
    <w:lvl w:ilvl="2">
      <w:numFmt w:val="bullet"/>
      <w:lvlText w:val="•"/>
      <w:lvlJc w:val="left"/>
      <w:pPr>
        <w:ind w:left="1175" w:hanging="142"/>
      </w:pPr>
    </w:lvl>
    <w:lvl w:ilvl="3">
      <w:numFmt w:val="bullet"/>
      <w:lvlText w:val="•"/>
      <w:lvlJc w:val="left"/>
      <w:pPr>
        <w:ind w:left="1673" w:hanging="142"/>
      </w:pPr>
    </w:lvl>
    <w:lvl w:ilvl="4">
      <w:numFmt w:val="bullet"/>
      <w:lvlText w:val="•"/>
      <w:lvlJc w:val="left"/>
      <w:pPr>
        <w:ind w:left="2170" w:hanging="142"/>
      </w:pPr>
    </w:lvl>
    <w:lvl w:ilvl="5">
      <w:numFmt w:val="bullet"/>
      <w:lvlText w:val="•"/>
      <w:lvlJc w:val="left"/>
      <w:pPr>
        <w:ind w:left="2667" w:hanging="142"/>
      </w:pPr>
    </w:lvl>
    <w:lvl w:ilvl="6">
      <w:numFmt w:val="bullet"/>
      <w:lvlText w:val="•"/>
      <w:lvlJc w:val="left"/>
      <w:pPr>
        <w:ind w:left="3165" w:hanging="142"/>
      </w:pPr>
    </w:lvl>
    <w:lvl w:ilvl="7">
      <w:numFmt w:val="bullet"/>
      <w:lvlText w:val="•"/>
      <w:lvlJc w:val="left"/>
      <w:pPr>
        <w:ind w:left="3662" w:hanging="142"/>
      </w:pPr>
    </w:lvl>
    <w:lvl w:ilvl="8">
      <w:numFmt w:val="bullet"/>
      <w:lvlText w:val="•"/>
      <w:lvlJc w:val="left"/>
      <w:pPr>
        <w:ind w:left="4159" w:hanging="142"/>
      </w:pPr>
    </w:lvl>
  </w:abstractNum>
  <w:abstractNum w:abstractNumId="9" w15:restartNumberingAfterBreak="0">
    <w:nsid w:val="0000040E"/>
    <w:multiLevelType w:val="multilevel"/>
    <w:tmpl w:val="00000891"/>
    <w:lvl w:ilvl="0">
      <w:start w:val="11"/>
      <w:numFmt w:val="decimal"/>
      <w:lvlText w:val="%1"/>
      <w:lvlJc w:val="left"/>
      <w:pPr>
        <w:ind w:left="287" w:hanging="840"/>
      </w:pPr>
    </w:lvl>
    <w:lvl w:ilvl="1">
      <w:start w:val="1"/>
      <w:numFmt w:val="decimal"/>
      <w:lvlText w:val="%1.%2"/>
      <w:lvlJc w:val="left"/>
      <w:pPr>
        <w:ind w:left="287" w:hanging="840"/>
      </w:pPr>
    </w:lvl>
    <w:lvl w:ilvl="2">
      <w:start w:val="2"/>
      <w:numFmt w:val="decimal"/>
      <w:lvlText w:val="%1.%2.%3"/>
      <w:lvlJc w:val="left"/>
      <w:pPr>
        <w:ind w:left="287" w:hanging="840"/>
      </w:pPr>
    </w:lvl>
    <w:lvl w:ilvl="3">
      <w:start w:val="1"/>
      <w:numFmt w:val="decimal"/>
      <w:lvlText w:val="%1.%2.%3.%4"/>
      <w:lvlJc w:val="left"/>
      <w:pPr>
        <w:ind w:left="287" w:hanging="8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4">
      <w:numFmt w:val="bullet"/>
      <w:lvlText w:val="•"/>
      <w:lvlJc w:val="left"/>
      <w:pPr>
        <w:ind w:left="2916" w:hanging="840"/>
      </w:pPr>
    </w:lvl>
    <w:lvl w:ilvl="5">
      <w:numFmt w:val="bullet"/>
      <w:lvlText w:val="•"/>
      <w:lvlJc w:val="left"/>
      <w:pPr>
        <w:ind w:left="3573" w:hanging="840"/>
      </w:pPr>
    </w:lvl>
    <w:lvl w:ilvl="6">
      <w:numFmt w:val="bullet"/>
      <w:lvlText w:val="•"/>
      <w:lvlJc w:val="left"/>
      <w:pPr>
        <w:ind w:left="4230" w:hanging="840"/>
      </w:pPr>
    </w:lvl>
    <w:lvl w:ilvl="7">
      <w:numFmt w:val="bullet"/>
      <w:lvlText w:val="•"/>
      <w:lvlJc w:val="left"/>
      <w:pPr>
        <w:ind w:left="4887" w:hanging="840"/>
      </w:pPr>
    </w:lvl>
    <w:lvl w:ilvl="8">
      <w:numFmt w:val="bullet"/>
      <w:lvlText w:val="•"/>
      <w:lvlJc w:val="left"/>
      <w:pPr>
        <w:ind w:left="5545" w:hanging="840"/>
      </w:pPr>
    </w:lvl>
  </w:abstractNum>
  <w:abstractNum w:abstractNumId="10" w15:restartNumberingAfterBreak="0">
    <w:nsid w:val="0000040F"/>
    <w:multiLevelType w:val="multilevel"/>
    <w:tmpl w:val="00000892"/>
    <w:lvl w:ilvl="0">
      <w:numFmt w:val="bullet"/>
      <w:lvlText w:val=""/>
      <w:lvlJc w:val="left"/>
      <w:pPr>
        <w:ind w:left="1007" w:hanging="274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592" w:hanging="274"/>
      </w:pPr>
    </w:lvl>
    <w:lvl w:ilvl="2">
      <w:numFmt w:val="bullet"/>
      <w:lvlText w:val="•"/>
      <w:lvlJc w:val="left"/>
      <w:pPr>
        <w:ind w:left="2178" w:hanging="274"/>
      </w:pPr>
    </w:lvl>
    <w:lvl w:ilvl="3">
      <w:numFmt w:val="bullet"/>
      <w:lvlText w:val="•"/>
      <w:lvlJc w:val="left"/>
      <w:pPr>
        <w:ind w:left="2763" w:hanging="274"/>
      </w:pPr>
    </w:lvl>
    <w:lvl w:ilvl="4">
      <w:numFmt w:val="bullet"/>
      <w:lvlText w:val="•"/>
      <w:lvlJc w:val="left"/>
      <w:pPr>
        <w:ind w:left="3348" w:hanging="274"/>
      </w:pPr>
    </w:lvl>
    <w:lvl w:ilvl="5">
      <w:numFmt w:val="bullet"/>
      <w:lvlText w:val="•"/>
      <w:lvlJc w:val="left"/>
      <w:pPr>
        <w:ind w:left="3933" w:hanging="274"/>
      </w:pPr>
    </w:lvl>
    <w:lvl w:ilvl="6">
      <w:numFmt w:val="bullet"/>
      <w:lvlText w:val="•"/>
      <w:lvlJc w:val="left"/>
      <w:pPr>
        <w:ind w:left="4518" w:hanging="274"/>
      </w:pPr>
    </w:lvl>
    <w:lvl w:ilvl="7">
      <w:numFmt w:val="bullet"/>
      <w:lvlText w:val="•"/>
      <w:lvlJc w:val="left"/>
      <w:pPr>
        <w:ind w:left="5103" w:hanging="274"/>
      </w:pPr>
    </w:lvl>
    <w:lvl w:ilvl="8">
      <w:numFmt w:val="bullet"/>
      <w:lvlText w:val="•"/>
      <w:lvlJc w:val="left"/>
      <w:pPr>
        <w:ind w:left="5689" w:hanging="274"/>
      </w:pPr>
    </w:lvl>
  </w:abstractNum>
  <w:abstractNum w:abstractNumId="11" w15:restartNumberingAfterBreak="0">
    <w:nsid w:val="00000410"/>
    <w:multiLevelType w:val="multilevel"/>
    <w:tmpl w:val="00000893"/>
    <w:lvl w:ilvl="0">
      <w:start w:val="2"/>
      <w:numFmt w:val="decimal"/>
      <w:lvlText w:val="%1."/>
      <w:lvlJc w:val="left"/>
      <w:pPr>
        <w:ind w:left="104" w:hanging="251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596" w:hanging="28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2"/>
      <w:numFmt w:val="lowerLetter"/>
      <w:lvlText w:val="%3)"/>
      <w:lvlJc w:val="left"/>
      <w:pPr>
        <w:ind w:left="1106" w:hanging="255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start w:val="1"/>
      <w:numFmt w:val="lowerRoman"/>
      <w:lvlText w:val="%4)"/>
      <w:lvlJc w:val="left"/>
      <w:pPr>
        <w:ind w:left="1106" w:hanging="207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4">
      <w:numFmt w:val="bullet"/>
      <w:lvlText w:val="•"/>
      <w:lvlJc w:val="left"/>
      <w:pPr>
        <w:ind w:left="2349" w:hanging="207"/>
      </w:pPr>
    </w:lvl>
    <w:lvl w:ilvl="5">
      <w:numFmt w:val="bullet"/>
      <w:lvlText w:val="•"/>
      <w:lvlJc w:val="left"/>
      <w:pPr>
        <w:ind w:left="3592" w:hanging="207"/>
      </w:pPr>
    </w:lvl>
    <w:lvl w:ilvl="6">
      <w:numFmt w:val="bullet"/>
      <w:lvlText w:val="•"/>
      <w:lvlJc w:val="left"/>
      <w:pPr>
        <w:ind w:left="4835" w:hanging="207"/>
      </w:pPr>
    </w:lvl>
    <w:lvl w:ilvl="7">
      <w:numFmt w:val="bullet"/>
      <w:lvlText w:val="•"/>
      <w:lvlJc w:val="left"/>
      <w:pPr>
        <w:ind w:left="6078" w:hanging="207"/>
      </w:pPr>
    </w:lvl>
    <w:lvl w:ilvl="8">
      <w:numFmt w:val="bullet"/>
      <w:lvlText w:val="•"/>
      <w:lvlJc w:val="left"/>
      <w:pPr>
        <w:ind w:left="7320" w:hanging="207"/>
      </w:pPr>
    </w:lvl>
  </w:abstractNum>
  <w:abstractNum w:abstractNumId="12" w15:restartNumberingAfterBreak="0">
    <w:nsid w:val="00000418"/>
    <w:multiLevelType w:val="multilevel"/>
    <w:tmpl w:val="0000089B"/>
    <w:lvl w:ilvl="0">
      <w:start w:val="11"/>
      <w:numFmt w:val="decimal"/>
      <w:lvlText w:val="%1"/>
      <w:lvlJc w:val="left"/>
      <w:pPr>
        <w:ind w:left="1131" w:hanging="900"/>
      </w:pPr>
    </w:lvl>
    <w:lvl w:ilvl="1">
      <w:start w:val="1"/>
      <w:numFmt w:val="decimal"/>
      <w:lvlText w:val="%1.%2"/>
      <w:lvlJc w:val="left"/>
      <w:pPr>
        <w:ind w:left="1131" w:hanging="900"/>
      </w:pPr>
    </w:lvl>
    <w:lvl w:ilvl="2">
      <w:start w:val="7"/>
      <w:numFmt w:val="decimal"/>
      <w:lvlText w:val="%1.%2.%3"/>
      <w:lvlJc w:val="left"/>
      <w:pPr>
        <w:ind w:left="1131" w:hanging="900"/>
      </w:pPr>
    </w:lvl>
    <w:lvl w:ilvl="3">
      <w:start w:val="1"/>
      <w:numFmt w:val="decimal"/>
      <w:lvlText w:val="%1.%2.%3.%4"/>
      <w:lvlJc w:val="left"/>
      <w:pPr>
        <w:ind w:left="1131" w:hanging="90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4">
      <w:numFmt w:val="bullet"/>
      <w:lvlText w:val="•"/>
      <w:lvlJc w:val="left"/>
      <w:pPr>
        <w:ind w:left="3521" w:hanging="900"/>
      </w:pPr>
    </w:lvl>
    <w:lvl w:ilvl="5">
      <w:numFmt w:val="bullet"/>
      <w:lvlText w:val="•"/>
      <w:lvlJc w:val="left"/>
      <w:pPr>
        <w:ind w:left="4119" w:hanging="900"/>
      </w:pPr>
    </w:lvl>
    <w:lvl w:ilvl="6">
      <w:numFmt w:val="bullet"/>
      <w:lvlText w:val="•"/>
      <w:lvlJc w:val="left"/>
      <w:pPr>
        <w:ind w:left="4717" w:hanging="900"/>
      </w:pPr>
    </w:lvl>
    <w:lvl w:ilvl="7">
      <w:numFmt w:val="bullet"/>
      <w:lvlText w:val="•"/>
      <w:lvlJc w:val="left"/>
      <w:pPr>
        <w:ind w:left="5314" w:hanging="900"/>
      </w:pPr>
    </w:lvl>
    <w:lvl w:ilvl="8">
      <w:numFmt w:val="bullet"/>
      <w:lvlText w:val="•"/>
      <w:lvlJc w:val="left"/>
      <w:pPr>
        <w:ind w:left="5912" w:hanging="900"/>
      </w:pPr>
    </w:lvl>
  </w:abstractNum>
  <w:abstractNum w:abstractNumId="13" w15:restartNumberingAfterBreak="0">
    <w:nsid w:val="00000419"/>
    <w:multiLevelType w:val="multilevel"/>
    <w:tmpl w:val="0000089C"/>
    <w:lvl w:ilvl="0">
      <w:numFmt w:val="bullet"/>
      <w:lvlText w:val=""/>
      <w:lvlJc w:val="left"/>
      <w:pPr>
        <w:ind w:left="581" w:hanging="284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4" w:hanging="284"/>
      </w:pPr>
    </w:lvl>
    <w:lvl w:ilvl="2">
      <w:numFmt w:val="bullet"/>
      <w:lvlText w:val="•"/>
      <w:lvlJc w:val="left"/>
      <w:pPr>
        <w:ind w:left="1886" w:hanging="284"/>
      </w:pPr>
    </w:lvl>
    <w:lvl w:ilvl="3">
      <w:numFmt w:val="bullet"/>
      <w:lvlText w:val="•"/>
      <w:lvlJc w:val="left"/>
      <w:pPr>
        <w:ind w:left="2539" w:hanging="284"/>
      </w:pPr>
    </w:lvl>
    <w:lvl w:ilvl="4">
      <w:numFmt w:val="bullet"/>
      <w:lvlText w:val="•"/>
      <w:lvlJc w:val="left"/>
      <w:pPr>
        <w:ind w:left="3192" w:hanging="284"/>
      </w:pPr>
    </w:lvl>
    <w:lvl w:ilvl="5">
      <w:numFmt w:val="bullet"/>
      <w:lvlText w:val="•"/>
      <w:lvlJc w:val="left"/>
      <w:pPr>
        <w:ind w:left="3844" w:hanging="284"/>
      </w:pPr>
    </w:lvl>
    <w:lvl w:ilvl="6">
      <w:numFmt w:val="bullet"/>
      <w:lvlText w:val="•"/>
      <w:lvlJc w:val="left"/>
      <w:pPr>
        <w:ind w:left="4497" w:hanging="284"/>
      </w:pPr>
    </w:lvl>
    <w:lvl w:ilvl="7">
      <w:numFmt w:val="bullet"/>
      <w:lvlText w:val="•"/>
      <w:lvlJc w:val="left"/>
      <w:pPr>
        <w:ind w:left="5150" w:hanging="284"/>
      </w:pPr>
    </w:lvl>
    <w:lvl w:ilvl="8">
      <w:numFmt w:val="bullet"/>
      <w:lvlText w:val="•"/>
      <w:lvlJc w:val="left"/>
      <w:pPr>
        <w:ind w:left="5802" w:hanging="284"/>
      </w:pPr>
    </w:lvl>
  </w:abstractNum>
  <w:abstractNum w:abstractNumId="14" w15:restartNumberingAfterBreak="0">
    <w:nsid w:val="0000041A"/>
    <w:multiLevelType w:val="multilevel"/>
    <w:tmpl w:val="0000089D"/>
    <w:lvl w:ilvl="0">
      <w:start w:val="1"/>
      <w:numFmt w:val="decimal"/>
      <w:lvlText w:val="%1."/>
      <w:lvlJc w:val="left"/>
      <w:pPr>
        <w:ind w:left="245" w:hanging="27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upperLetter"/>
      <w:lvlText w:val="%2)"/>
      <w:lvlJc w:val="left"/>
      <w:pPr>
        <w:ind w:left="672" w:hanging="372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  <w:pPr>
        <w:ind w:left="1707" w:hanging="372"/>
      </w:pPr>
    </w:lvl>
    <w:lvl w:ilvl="3">
      <w:numFmt w:val="bullet"/>
      <w:lvlText w:val="•"/>
      <w:lvlJc w:val="left"/>
      <w:pPr>
        <w:ind w:left="2743" w:hanging="372"/>
      </w:pPr>
    </w:lvl>
    <w:lvl w:ilvl="4">
      <w:numFmt w:val="bullet"/>
      <w:lvlText w:val="•"/>
      <w:lvlJc w:val="left"/>
      <w:pPr>
        <w:ind w:left="3778" w:hanging="372"/>
      </w:pPr>
    </w:lvl>
    <w:lvl w:ilvl="5">
      <w:numFmt w:val="bullet"/>
      <w:lvlText w:val="•"/>
      <w:lvlJc w:val="left"/>
      <w:pPr>
        <w:ind w:left="4813" w:hanging="372"/>
      </w:pPr>
    </w:lvl>
    <w:lvl w:ilvl="6">
      <w:numFmt w:val="bullet"/>
      <w:lvlText w:val="•"/>
      <w:lvlJc w:val="left"/>
      <w:pPr>
        <w:ind w:left="5849" w:hanging="372"/>
      </w:pPr>
    </w:lvl>
    <w:lvl w:ilvl="7">
      <w:numFmt w:val="bullet"/>
      <w:lvlText w:val="•"/>
      <w:lvlJc w:val="left"/>
      <w:pPr>
        <w:ind w:left="6884" w:hanging="372"/>
      </w:pPr>
    </w:lvl>
    <w:lvl w:ilvl="8">
      <w:numFmt w:val="bullet"/>
      <w:lvlText w:val="•"/>
      <w:lvlJc w:val="left"/>
      <w:pPr>
        <w:ind w:left="7919" w:hanging="372"/>
      </w:pPr>
    </w:lvl>
  </w:abstractNum>
  <w:abstractNum w:abstractNumId="15" w15:restartNumberingAfterBreak="0">
    <w:nsid w:val="0000041F"/>
    <w:multiLevelType w:val="multilevel"/>
    <w:tmpl w:val="000008A2"/>
    <w:lvl w:ilvl="0">
      <w:numFmt w:val="bullet"/>
      <w:lvlText w:val=""/>
      <w:lvlJc w:val="left"/>
      <w:pPr>
        <w:ind w:left="573" w:hanging="468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13" w:hanging="468"/>
      </w:pPr>
    </w:lvl>
    <w:lvl w:ilvl="2">
      <w:numFmt w:val="bullet"/>
      <w:lvlText w:val="•"/>
      <w:lvlJc w:val="left"/>
      <w:pPr>
        <w:ind w:left="1853" w:hanging="468"/>
      </w:pPr>
    </w:lvl>
    <w:lvl w:ilvl="3">
      <w:numFmt w:val="bullet"/>
      <w:lvlText w:val="•"/>
      <w:lvlJc w:val="left"/>
      <w:pPr>
        <w:ind w:left="2494" w:hanging="468"/>
      </w:pPr>
    </w:lvl>
    <w:lvl w:ilvl="4">
      <w:numFmt w:val="bullet"/>
      <w:lvlText w:val="•"/>
      <w:lvlJc w:val="left"/>
      <w:pPr>
        <w:ind w:left="3134" w:hanging="468"/>
      </w:pPr>
    </w:lvl>
    <w:lvl w:ilvl="5">
      <w:numFmt w:val="bullet"/>
      <w:lvlText w:val="•"/>
      <w:lvlJc w:val="left"/>
      <w:pPr>
        <w:ind w:left="3774" w:hanging="468"/>
      </w:pPr>
    </w:lvl>
    <w:lvl w:ilvl="6">
      <w:numFmt w:val="bullet"/>
      <w:lvlText w:val="•"/>
      <w:lvlJc w:val="left"/>
      <w:pPr>
        <w:ind w:left="4415" w:hanging="468"/>
      </w:pPr>
    </w:lvl>
    <w:lvl w:ilvl="7">
      <w:numFmt w:val="bullet"/>
      <w:lvlText w:val="•"/>
      <w:lvlJc w:val="left"/>
      <w:pPr>
        <w:ind w:left="5055" w:hanging="468"/>
      </w:pPr>
    </w:lvl>
    <w:lvl w:ilvl="8">
      <w:numFmt w:val="bullet"/>
      <w:lvlText w:val="•"/>
      <w:lvlJc w:val="left"/>
      <w:pPr>
        <w:ind w:left="5695" w:hanging="468"/>
      </w:pPr>
    </w:lvl>
  </w:abstractNum>
  <w:abstractNum w:abstractNumId="16" w15:restartNumberingAfterBreak="0">
    <w:nsid w:val="00000421"/>
    <w:multiLevelType w:val="multilevel"/>
    <w:tmpl w:val="000008A4"/>
    <w:lvl w:ilvl="0">
      <w:start w:val="2"/>
      <w:numFmt w:val="decimal"/>
      <w:lvlText w:val="%1."/>
      <w:lvlJc w:val="left"/>
      <w:pPr>
        <w:ind w:left="517" w:hanging="24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380" w:hanging="241"/>
      </w:pPr>
    </w:lvl>
    <w:lvl w:ilvl="2">
      <w:numFmt w:val="bullet"/>
      <w:lvlText w:val="•"/>
      <w:lvlJc w:val="left"/>
      <w:pPr>
        <w:ind w:left="2243" w:hanging="241"/>
      </w:pPr>
    </w:lvl>
    <w:lvl w:ilvl="3">
      <w:numFmt w:val="bullet"/>
      <w:lvlText w:val="•"/>
      <w:lvlJc w:val="left"/>
      <w:pPr>
        <w:ind w:left="3106" w:hanging="241"/>
      </w:pPr>
    </w:lvl>
    <w:lvl w:ilvl="4">
      <w:numFmt w:val="bullet"/>
      <w:lvlText w:val="•"/>
      <w:lvlJc w:val="left"/>
      <w:pPr>
        <w:ind w:left="3968" w:hanging="241"/>
      </w:pPr>
    </w:lvl>
    <w:lvl w:ilvl="5">
      <w:numFmt w:val="bullet"/>
      <w:lvlText w:val="•"/>
      <w:lvlJc w:val="left"/>
      <w:pPr>
        <w:ind w:left="4831" w:hanging="241"/>
      </w:pPr>
    </w:lvl>
    <w:lvl w:ilvl="6">
      <w:numFmt w:val="bullet"/>
      <w:lvlText w:val="•"/>
      <w:lvlJc w:val="left"/>
      <w:pPr>
        <w:ind w:left="5694" w:hanging="241"/>
      </w:pPr>
    </w:lvl>
    <w:lvl w:ilvl="7">
      <w:numFmt w:val="bullet"/>
      <w:lvlText w:val="•"/>
      <w:lvlJc w:val="left"/>
      <w:pPr>
        <w:ind w:left="6557" w:hanging="241"/>
      </w:pPr>
    </w:lvl>
    <w:lvl w:ilvl="8">
      <w:numFmt w:val="bullet"/>
      <w:lvlText w:val="•"/>
      <w:lvlJc w:val="left"/>
      <w:pPr>
        <w:ind w:left="7420" w:hanging="241"/>
      </w:pPr>
    </w:lvl>
  </w:abstractNum>
  <w:abstractNum w:abstractNumId="17" w15:restartNumberingAfterBreak="0">
    <w:nsid w:val="00000424"/>
    <w:multiLevelType w:val="multilevel"/>
    <w:tmpl w:val="000008A7"/>
    <w:lvl w:ilvl="0">
      <w:numFmt w:val="bullet"/>
      <w:lvlText w:val="-"/>
      <w:lvlJc w:val="left"/>
      <w:pPr>
        <w:ind w:left="229" w:hanging="142"/>
      </w:pPr>
      <w:rPr>
        <w:rFonts w:ascii="Gautami" w:hAnsi="Gautami" w:cs="Gautami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653" w:hanging="142"/>
      </w:pPr>
    </w:lvl>
    <w:lvl w:ilvl="2">
      <w:numFmt w:val="bullet"/>
      <w:lvlText w:val="•"/>
      <w:lvlJc w:val="left"/>
      <w:pPr>
        <w:ind w:left="1077" w:hanging="142"/>
      </w:pPr>
    </w:lvl>
    <w:lvl w:ilvl="3">
      <w:numFmt w:val="bullet"/>
      <w:lvlText w:val="•"/>
      <w:lvlJc w:val="left"/>
      <w:pPr>
        <w:ind w:left="1501" w:hanging="142"/>
      </w:pPr>
    </w:lvl>
    <w:lvl w:ilvl="4">
      <w:numFmt w:val="bullet"/>
      <w:lvlText w:val="•"/>
      <w:lvlJc w:val="left"/>
      <w:pPr>
        <w:ind w:left="1925" w:hanging="142"/>
      </w:pPr>
    </w:lvl>
    <w:lvl w:ilvl="5">
      <w:numFmt w:val="bullet"/>
      <w:lvlText w:val="•"/>
      <w:lvlJc w:val="left"/>
      <w:pPr>
        <w:ind w:left="2349" w:hanging="142"/>
      </w:pPr>
    </w:lvl>
    <w:lvl w:ilvl="6">
      <w:numFmt w:val="bullet"/>
      <w:lvlText w:val="•"/>
      <w:lvlJc w:val="left"/>
      <w:pPr>
        <w:ind w:left="2773" w:hanging="142"/>
      </w:pPr>
    </w:lvl>
    <w:lvl w:ilvl="7">
      <w:numFmt w:val="bullet"/>
      <w:lvlText w:val="•"/>
      <w:lvlJc w:val="left"/>
      <w:pPr>
        <w:ind w:left="3197" w:hanging="142"/>
      </w:pPr>
    </w:lvl>
    <w:lvl w:ilvl="8">
      <w:numFmt w:val="bullet"/>
      <w:lvlText w:val="•"/>
      <w:lvlJc w:val="left"/>
      <w:pPr>
        <w:ind w:left="3622" w:hanging="142"/>
      </w:pPr>
    </w:lvl>
  </w:abstractNum>
  <w:abstractNum w:abstractNumId="18" w15:restartNumberingAfterBreak="0">
    <w:nsid w:val="0000042D"/>
    <w:multiLevelType w:val="multilevel"/>
    <w:tmpl w:val="000008B0"/>
    <w:lvl w:ilvl="0">
      <w:start w:val="11"/>
      <w:numFmt w:val="decimal"/>
      <w:lvlText w:val="%1"/>
      <w:lvlJc w:val="left"/>
      <w:pPr>
        <w:ind w:left="393" w:hanging="840"/>
      </w:pPr>
    </w:lvl>
    <w:lvl w:ilvl="1">
      <w:start w:val="4"/>
      <w:numFmt w:val="decimal"/>
      <w:lvlText w:val="%1.%2"/>
      <w:lvlJc w:val="left"/>
      <w:pPr>
        <w:ind w:left="393" w:hanging="840"/>
      </w:pPr>
    </w:lvl>
    <w:lvl w:ilvl="2">
      <w:start w:val="2"/>
      <w:numFmt w:val="decimal"/>
      <w:lvlText w:val="%1.%2.%3"/>
      <w:lvlJc w:val="left"/>
      <w:pPr>
        <w:ind w:left="393" w:hanging="840"/>
      </w:pPr>
    </w:lvl>
    <w:lvl w:ilvl="3">
      <w:start w:val="1"/>
      <w:numFmt w:val="decimal"/>
      <w:lvlText w:val="%1.%2.%3.%4"/>
      <w:lvlJc w:val="left"/>
      <w:pPr>
        <w:ind w:left="393" w:hanging="8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4">
      <w:numFmt w:val="bullet"/>
      <w:lvlText w:val="•"/>
      <w:lvlJc w:val="left"/>
      <w:pPr>
        <w:ind w:left="2900" w:hanging="840"/>
      </w:pPr>
    </w:lvl>
    <w:lvl w:ilvl="5">
      <w:numFmt w:val="bullet"/>
      <w:lvlText w:val="•"/>
      <w:lvlJc w:val="left"/>
      <w:pPr>
        <w:ind w:left="3526" w:hanging="840"/>
      </w:pPr>
    </w:lvl>
    <w:lvl w:ilvl="6">
      <w:numFmt w:val="bullet"/>
      <w:lvlText w:val="•"/>
      <w:lvlJc w:val="left"/>
      <w:pPr>
        <w:ind w:left="4153" w:hanging="840"/>
      </w:pPr>
    </w:lvl>
    <w:lvl w:ilvl="7">
      <w:numFmt w:val="bullet"/>
      <w:lvlText w:val="•"/>
      <w:lvlJc w:val="left"/>
      <w:pPr>
        <w:ind w:left="4780" w:hanging="840"/>
      </w:pPr>
    </w:lvl>
    <w:lvl w:ilvl="8">
      <w:numFmt w:val="bullet"/>
      <w:lvlText w:val="•"/>
      <w:lvlJc w:val="left"/>
      <w:pPr>
        <w:ind w:left="5406" w:hanging="840"/>
      </w:pPr>
    </w:lvl>
  </w:abstractNum>
  <w:abstractNum w:abstractNumId="19" w15:restartNumberingAfterBreak="0">
    <w:nsid w:val="0000042E"/>
    <w:multiLevelType w:val="multilevel"/>
    <w:tmpl w:val="000008B1"/>
    <w:lvl w:ilvl="0">
      <w:numFmt w:val="bullet"/>
      <w:lvlText w:val=""/>
      <w:lvlJc w:val="left"/>
      <w:pPr>
        <w:ind w:left="393" w:hanging="296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19" w:hanging="296"/>
      </w:pPr>
    </w:lvl>
    <w:lvl w:ilvl="2">
      <w:numFmt w:val="bullet"/>
      <w:lvlText w:val="•"/>
      <w:lvlJc w:val="left"/>
      <w:pPr>
        <w:ind w:left="1646" w:hanging="296"/>
      </w:pPr>
    </w:lvl>
    <w:lvl w:ilvl="3">
      <w:numFmt w:val="bullet"/>
      <w:lvlText w:val="•"/>
      <w:lvlJc w:val="left"/>
      <w:pPr>
        <w:ind w:left="2273" w:hanging="296"/>
      </w:pPr>
    </w:lvl>
    <w:lvl w:ilvl="4">
      <w:numFmt w:val="bullet"/>
      <w:lvlText w:val="•"/>
      <w:lvlJc w:val="left"/>
      <w:pPr>
        <w:ind w:left="2900" w:hanging="296"/>
      </w:pPr>
    </w:lvl>
    <w:lvl w:ilvl="5">
      <w:numFmt w:val="bullet"/>
      <w:lvlText w:val="•"/>
      <w:lvlJc w:val="left"/>
      <w:pPr>
        <w:ind w:left="3526" w:hanging="296"/>
      </w:pPr>
    </w:lvl>
    <w:lvl w:ilvl="6">
      <w:numFmt w:val="bullet"/>
      <w:lvlText w:val="•"/>
      <w:lvlJc w:val="left"/>
      <w:pPr>
        <w:ind w:left="4153" w:hanging="296"/>
      </w:pPr>
    </w:lvl>
    <w:lvl w:ilvl="7">
      <w:numFmt w:val="bullet"/>
      <w:lvlText w:val="•"/>
      <w:lvlJc w:val="left"/>
      <w:pPr>
        <w:ind w:left="4780" w:hanging="296"/>
      </w:pPr>
    </w:lvl>
    <w:lvl w:ilvl="8">
      <w:numFmt w:val="bullet"/>
      <w:lvlText w:val="•"/>
      <w:lvlJc w:val="left"/>
      <w:pPr>
        <w:ind w:left="5406" w:hanging="296"/>
      </w:pPr>
    </w:lvl>
  </w:abstractNum>
  <w:abstractNum w:abstractNumId="20" w15:restartNumberingAfterBreak="0">
    <w:nsid w:val="00000430"/>
    <w:multiLevelType w:val="multilevel"/>
    <w:tmpl w:val="000008B3"/>
    <w:lvl w:ilvl="0">
      <w:numFmt w:val="bullet"/>
      <w:lvlText w:val="-"/>
      <w:lvlJc w:val="left"/>
      <w:pPr>
        <w:ind w:left="253" w:hanging="1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672" w:hanging="140"/>
      </w:pPr>
    </w:lvl>
    <w:lvl w:ilvl="2">
      <w:numFmt w:val="bullet"/>
      <w:lvlText w:val="•"/>
      <w:lvlJc w:val="left"/>
      <w:pPr>
        <w:ind w:left="1091" w:hanging="140"/>
      </w:pPr>
    </w:lvl>
    <w:lvl w:ilvl="3">
      <w:numFmt w:val="bullet"/>
      <w:lvlText w:val="•"/>
      <w:lvlJc w:val="left"/>
      <w:pPr>
        <w:ind w:left="1511" w:hanging="140"/>
      </w:pPr>
    </w:lvl>
    <w:lvl w:ilvl="4">
      <w:numFmt w:val="bullet"/>
      <w:lvlText w:val="•"/>
      <w:lvlJc w:val="left"/>
      <w:pPr>
        <w:ind w:left="1930" w:hanging="140"/>
      </w:pPr>
    </w:lvl>
    <w:lvl w:ilvl="5">
      <w:numFmt w:val="bullet"/>
      <w:lvlText w:val="•"/>
      <w:lvlJc w:val="left"/>
      <w:pPr>
        <w:ind w:left="2349" w:hanging="140"/>
      </w:pPr>
    </w:lvl>
    <w:lvl w:ilvl="6">
      <w:numFmt w:val="bullet"/>
      <w:lvlText w:val="•"/>
      <w:lvlJc w:val="left"/>
      <w:pPr>
        <w:ind w:left="2769" w:hanging="140"/>
      </w:pPr>
    </w:lvl>
    <w:lvl w:ilvl="7">
      <w:numFmt w:val="bullet"/>
      <w:lvlText w:val="•"/>
      <w:lvlJc w:val="left"/>
      <w:pPr>
        <w:ind w:left="3188" w:hanging="140"/>
      </w:pPr>
    </w:lvl>
    <w:lvl w:ilvl="8">
      <w:numFmt w:val="bullet"/>
      <w:lvlText w:val="•"/>
      <w:lvlJc w:val="left"/>
      <w:pPr>
        <w:ind w:left="3607" w:hanging="140"/>
      </w:pPr>
    </w:lvl>
  </w:abstractNum>
  <w:abstractNum w:abstractNumId="21" w15:restartNumberingAfterBreak="0">
    <w:nsid w:val="00000432"/>
    <w:multiLevelType w:val="multilevel"/>
    <w:tmpl w:val="000008B5"/>
    <w:lvl w:ilvl="0">
      <w:start w:val="11"/>
      <w:numFmt w:val="decimal"/>
      <w:lvlText w:val="%1"/>
      <w:lvlJc w:val="left"/>
      <w:pPr>
        <w:ind w:left="334" w:hanging="840"/>
      </w:pPr>
    </w:lvl>
    <w:lvl w:ilvl="1">
      <w:start w:val="4"/>
      <w:numFmt w:val="decimal"/>
      <w:lvlText w:val="%1.%2"/>
      <w:lvlJc w:val="left"/>
      <w:pPr>
        <w:ind w:left="334" w:hanging="840"/>
      </w:pPr>
    </w:lvl>
    <w:lvl w:ilvl="2">
      <w:start w:val="3"/>
      <w:numFmt w:val="decimal"/>
      <w:lvlText w:val="%1.%2.%3"/>
      <w:lvlJc w:val="left"/>
      <w:pPr>
        <w:ind w:left="334" w:hanging="840"/>
      </w:pPr>
    </w:lvl>
    <w:lvl w:ilvl="3">
      <w:start w:val="1"/>
      <w:numFmt w:val="decimal"/>
      <w:lvlText w:val="%1.%2.%3.%4"/>
      <w:lvlJc w:val="left"/>
      <w:pPr>
        <w:ind w:left="334" w:hanging="8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4">
      <w:numFmt w:val="bullet"/>
      <w:lvlText w:val="•"/>
      <w:lvlJc w:val="left"/>
      <w:pPr>
        <w:ind w:left="2974" w:hanging="840"/>
      </w:pPr>
    </w:lvl>
    <w:lvl w:ilvl="5">
      <w:numFmt w:val="bullet"/>
      <w:lvlText w:val="•"/>
      <w:lvlJc w:val="left"/>
      <w:pPr>
        <w:ind w:left="3634" w:hanging="840"/>
      </w:pPr>
    </w:lvl>
    <w:lvl w:ilvl="6">
      <w:numFmt w:val="bullet"/>
      <w:lvlText w:val="•"/>
      <w:lvlJc w:val="left"/>
      <w:pPr>
        <w:ind w:left="4294" w:hanging="840"/>
      </w:pPr>
    </w:lvl>
    <w:lvl w:ilvl="7">
      <w:numFmt w:val="bullet"/>
      <w:lvlText w:val="•"/>
      <w:lvlJc w:val="left"/>
      <w:pPr>
        <w:ind w:left="4954" w:hanging="840"/>
      </w:pPr>
    </w:lvl>
    <w:lvl w:ilvl="8">
      <w:numFmt w:val="bullet"/>
      <w:lvlText w:val="•"/>
      <w:lvlJc w:val="left"/>
      <w:pPr>
        <w:ind w:left="5614" w:hanging="840"/>
      </w:pPr>
    </w:lvl>
  </w:abstractNum>
  <w:abstractNum w:abstractNumId="22" w15:restartNumberingAfterBreak="0">
    <w:nsid w:val="00000433"/>
    <w:multiLevelType w:val="multilevel"/>
    <w:tmpl w:val="000008B6"/>
    <w:lvl w:ilvl="0">
      <w:numFmt w:val="bullet"/>
      <w:lvlText w:val=""/>
      <w:lvlJc w:val="left"/>
      <w:pPr>
        <w:ind w:left="922" w:hanging="36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523" w:hanging="360"/>
      </w:pPr>
    </w:lvl>
    <w:lvl w:ilvl="2">
      <w:numFmt w:val="bullet"/>
      <w:lvlText w:val="•"/>
      <w:lvlJc w:val="left"/>
      <w:pPr>
        <w:ind w:left="2124" w:hanging="360"/>
      </w:pPr>
    </w:lvl>
    <w:lvl w:ilvl="3">
      <w:numFmt w:val="bullet"/>
      <w:lvlText w:val="•"/>
      <w:lvlJc w:val="left"/>
      <w:pPr>
        <w:ind w:left="2726" w:hanging="360"/>
      </w:pPr>
    </w:lvl>
    <w:lvl w:ilvl="4">
      <w:numFmt w:val="bullet"/>
      <w:lvlText w:val="•"/>
      <w:lvlJc w:val="left"/>
      <w:pPr>
        <w:ind w:left="3327" w:hanging="360"/>
      </w:pPr>
    </w:lvl>
    <w:lvl w:ilvl="5">
      <w:numFmt w:val="bullet"/>
      <w:lvlText w:val="•"/>
      <w:lvlJc w:val="left"/>
      <w:pPr>
        <w:ind w:left="3928" w:hanging="360"/>
      </w:pPr>
    </w:lvl>
    <w:lvl w:ilvl="6">
      <w:numFmt w:val="bullet"/>
      <w:lvlText w:val="•"/>
      <w:lvlJc w:val="left"/>
      <w:pPr>
        <w:ind w:left="4530" w:hanging="360"/>
      </w:pPr>
    </w:lvl>
    <w:lvl w:ilvl="7">
      <w:numFmt w:val="bullet"/>
      <w:lvlText w:val="•"/>
      <w:lvlJc w:val="left"/>
      <w:pPr>
        <w:ind w:left="5131" w:hanging="360"/>
      </w:pPr>
    </w:lvl>
    <w:lvl w:ilvl="8">
      <w:numFmt w:val="bullet"/>
      <w:lvlText w:val="•"/>
      <w:lvlJc w:val="left"/>
      <w:pPr>
        <w:ind w:left="5732" w:hanging="360"/>
      </w:pPr>
    </w:lvl>
  </w:abstractNum>
  <w:abstractNum w:abstractNumId="23" w15:restartNumberingAfterBreak="0">
    <w:nsid w:val="00000434"/>
    <w:multiLevelType w:val="multilevel"/>
    <w:tmpl w:val="000008B7"/>
    <w:lvl w:ilvl="0">
      <w:start w:val="1"/>
      <w:numFmt w:val="decimal"/>
      <w:lvlText w:val="%1."/>
      <w:lvlJc w:val="left"/>
      <w:pPr>
        <w:ind w:left="230" w:hanging="258"/>
      </w:pPr>
      <w:rPr>
        <w:rFonts w:ascii="Times New Roman" w:hAnsi="Times New Roman" w:cs="Times New Roman"/>
        <w:b w:val="0"/>
        <w:bCs w:val="0"/>
        <w:color w:val="221F1F"/>
        <w:sz w:val="24"/>
        <w:szCs w:val="24"/>
      </w:rPr>
    </w:lvl>
    <w:lvl w:ilvl="1">
      <w:numFmt w:val="bullet"/>
      <w:lvlText w:val="•"/>
      <w:lvlJc w:val="left"/>
      <w:pPr>
        <w:ind w:left="1214" w:hanging="258"/>
      </w:pPr>
    </w:lvl>
    <w:lvl w:ilvl="2">
      <w:numFmt w:val="bullet"/>
      <w:lvlText w:val="•"/>
      <w:lvlJc w:val="left"/>
      <w:pPr>
        <w:ind w:left="2199" w:hanging="258"/>
      </w:pPr>
    </w:lvl>
    <w:lvl w:ilvl="3">
      <w:numFmt w:val="bullet"/>
      <w:lvlText w:val="•"/>
      <w:lvlJc w:val="left"/>
      <w:pPr>
        <w:ind w:left="3184" w:hanging="258"/>
      </w:pPr>
    </w:lvl>
    <w:lvl w:ilvl="4">
      <w:numFmt w:val="bullet"/>
      <w:lvlText w:val="•"/>
      <w:lvlJc w:val="left"/>
      <w:pPr>
        <w:ind w:left="4169" w:hanging="258"/>
      </w:pPr>
    </w:lvl>
    <w:lvl w:ilvl="5">
      <w:numFmt w:val="bullet"/>
      <w:lvlText w:val="•"/>
      <w:lvlJc w:val="left"/>
      <w:pPr>
        <w:ind w:left="5154" w:hanging="258"/>
      </w:pPr>
    </w:lvl>
    <w:lvl w:ilvl="6">
      <w:numFmt w:val="bullet"/>
      <w:lvlText w:val="•"/>
      <w:lvlJc w:val="left"/>
      <w:pPr>
        <w:ind w:left="6139" w:hanging="258"/>
      </w:pPr>
    </w:lvl>
    <w:lvl w:ilvl="7">
      <w:numFmt w:val="bullet"/>
      <w:lvlText w:val="•"/>
      <w:lvlJc w:val="left"/>
      <w:pPr>
        <w:ind w:left="7124" w:hanging="258"/>
      </w:pPr>
    </w:lvl>
    <w:lvl w:ilvl="8">
      <w:numFmt w:val="bullet"/>
      <w:lvlText w:val="•"/>
      <w:lvlJc w:val="left"/>
      <w:pPr>
        <w:ind w:left="8109" w:hanging="258"/>
      </w:pPr>
    </w:lvl>
  </w:abstractNum>
  <w:abstractNum w:abstractNumId="24" w15:restartNumberingAfterBreak="0">
    <w:nsid w:val="00000435"/>
    <w:multiLevelType w:val="multilevel"/>
    <w:tmpl w:val="000008B8"/>
    <w:lvl w:ilvl="0">
      <w:start w:val="3"/>
      <w:numFmt w:val="decimal"/>
      <w:lvlText w:val="%1."/>
      <w:lvlJc w:val="left"/>
      <w:pPr>
        <w:ind w:left="124" w:hanging="248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96" w:hanging="248"/>
      </w:pPr>
    </w:lvl>
    <w:lvl w:ilvl="2">
      <w:numFmt w:val="bullet"/>
      <w:lvlText w:val="•"/>
      <w:lvlJc w:val="left"/>
      <w:pPr>
        <w:ind w:left="2069" w:hanging="248"/>
      </w:pPr>
    </w:lvl>
    <w:lvl w:ilvl="3">
      <w:numFmt w:val="bullet"/>
      <w:lvlText w:val="•"/>
      <w:lvlJc w:val="left"/>
      <w:pPr>
        <w:ind w:left="3041" w:hanging="248"/>
      </w:pPr>
    </w:lvl>
    <w:lvl w:ilvl="4">
      <w:numFmt w:val="bullet"/>
      <w:lvlText w:val="•"/>
      <w:lvlJc w:val="left"/>
      <w:pPr>
        <w:ind w:left="4013" w:hanging="248"/>
      </w:pPr>
    </w:lvl>
    <w:lvl w:ilvl="5">
      <w:numFmt w:val="bullet"/>
      <w:lvlText w:val="•"/>
      <w:lvlJc w:val="left"/>
      <w:pPr>
        <w:ind w:left="4985" w:hanging="248"/>
      </w:pPr>
    </w:lvl>
    <w:lvl w:ilvl="6">
      <w:numFmt w:val="bullet"/>
      <w:lvlText w:val="•"/>
      <w:lvlJc w:val="left"/>
      <w:pPr>
        <w:ind w:left="5957" w:hanging="248"/>
      </w:pPr>
    </w:lvl>
    <w:lvl w:ilvl="7">
      <w:numFmt w:val="bullet"/>
      <w:lvlText w:val="•"/>
      <w:lvlJc w:val="left"/>
      <w:pPr>
        <w:ind w:left="6929" w:hanging="248"/>
      </w:pPr>
    </w:lvl>
    <w:lvl w:ilvl="8">
      <w:numFmt w:val="bullet"/>
      <w:lvlText w:val="•"/>
      <w:lvlJc w:val="left"/>
      <w:pPr>
        <w:ind w:left="7902" w:hanging="248"/>
      </w:pPr>
    </w:lvl>
  </w:abstractNum>
  <w:abstractNum w:abstractNumId="25" w15:restartNumberingAfterBreak="0">
    <w:nsid w:val="0000043C"/>
    <w:multiLevelType w:val="multilevel"/>
    <w:tmpl w:val="000008BF"/>
    <w:lvl w:ilvl="0">
      <w:start w:val="1"/>
      <w:numFmt w:val="decimal"/>
      <w:lvlText w:val="%1."/>
      <w:lvlJc w:val="left"/>
      <w:pPr>
        <w:ind w:left="112" w:hanging="24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upperLetter"/>
      <w:lvlText w:val="%2)"/>
      <w:lvlJc w:val="left"/>
      <w:pPr>
        <w:ind w:left="653" w:hanging="313"/>
      </w:pPr>
      <w:rPr>
        <w:rFonts w:ascii="Times New Roman" w:hAnsi="Times New Roman" w:cs="Times New Roman"/>
        <w:b w:val="0"/>
        <w:bCs w:val="0"/>
        <w:spacing w:val="0"/>
        <w:sz w:val="24"/>
        <w:szCs w:val="24"/>
      </w:rPr>
    </w:lvl>
    <w:lvl w:ilvl="2">
      <w:numFmt w:val="bullet"/>
      <w:lvlText w:val="•"/>
      <w:lvlJc w:val="left"/>
      <w:pPr>
        <w:ind w:left="2495" w:hanging="313"/>
      </w:pPr>
    </w:lvl>
    <w:lvl w:ilvl="3">
      <w:numFmt w:val="bullet"/>
      <w:lvlText w:val="•"/>
      <w:lvlJc w:val="left"/>
      <w:pPr>
        <w:ind w:left="3417" w:hanging="313"/>
      </w:pPr>
    </w:lvl>
    <w:lvl w:ilvl="4">
      <w:numFmt w:val="bullet"/>
      <w:lvlText w:val="•"/>
      <w:lvlJc w:val="left"/>
      <w:pPr>
        <w:ind w:left="4338" w:hanging="313"/>
      </w:pPr>
    </w:lvl>
    <w:lvl w:ilvl="5">
      <w:numFmt w:val="bullet"/>
      <w:lvlText w:val="•"/>
      <w:lvlJc w:val="left"/>
      <w:pPr>
        <w:ind w:left="5259" w:hanging="313"/>
      </w:pPr>
    </w:lvl>
    <w:lvl w:ilvl="6">
      <w:numFmt w:val="bullet"/>
      <w:lvlText w:val="•"/>
      <w:lvlJc w:val="left"/>
      <w:pPr>
        <w:ind w:left="6181" w:hanging="313"/>
      </w:pPr>
    </w:lvl>
    <w:lvl w:ilvl="7">
      <w:numFmt w:val="bullet"/>
      <w:lvlText w:val="•"/>
      <w:lvlJc w:val="left"/>
      <w:pPr>
        <w:ind w:left="7102" w:hanging="313"/>
      </w:pPr>
    </w:lvl>
    <w:lvl w:ilvl="8">
      <w:numFmt w:val="bullet"/>
      <w:lvlText w:val="•"/>
      <w:lvlJc w:val="left"/>
      <w:pPr>
        <w:ind w:left="8023" w:hanging="313"/>
      </w:pPr>
    </w:lvl>
  </w:abstractNum>
  <w:abstractNum w:abstractNumId="26" w15:restartNumberingAfterBreak="0">
    <w:nsid w:val="0000043D"/>
    <w:multiLevelType w:val="multilevel"/>
    <w:tmpl w:val="000008C0"/>
    <w:lvl w:ilvl="0">
      <w:start w:val="11"/>
      <w:numFmt w:val="decimal"/>
      <w:lvlText w:val="%1"/>
      <w:lvlJc w:val="left"/>
      <w:pPr>
        <w:ind w:left="147" w:hanging="840"/>
      </w:pPr>
    </w:lvl>
    <w:lvl w:ilvl="1">
      <w:start w:val="3"/>
      <w:numFmt w:val="decimal"/>
      <w:lvlText w:val="%1.%2"/>
      <w:lvlJc w:val="left"/>
      <w:pPr>
        <w:ind w:left="147" w:hanging="840"/>
      </w:pPr>
    </w:lvl>
    <w:lvl w:ilvl="2">
      <w:start w:val="1"/>
      <w:numFmt w:val="decimal"/>
      <w:lvlText w:val="%1.%2.%3"/>
      <w:lvlJc w:val="left"/>
      <w:pPr>
        <w:ind w:left="147" w:hanging="840"/>
      </w:pPr>
    </w:lvl>
    <w:lvl w:ilvl="3">
      <w:start w:val="1"/>
      <w:numFmt w:val="decimal"/>
      <w:lvlText w:val="%1.%2.%3.%4"/>
      <w:lvlJc w:val="left"/>
      <w:pPr>
        <w:ind w:left="147" w:hanging="8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4">
      <w:numFmt w:val="bullet"/>
      <w:lvlText w:val="•"/>
      <w:lvlJc w:val="left"/>
      <w:pPr>
        <w:ind w:left="2448" w:hanging="840"/>
      </w:pPr>
    </w:lvl>
    <w:lvl w:ilvl="5">
      <w:numFmt w:val="bullet"/>
      <w:lvlText w:val="•"/>
      <w:lvlJc w:val="left"/>
      <w:pPr>
        <w:ind w:left="3023" w:hanging="840"/>
      </w:pPr>
    </w:lvl>
    <w:lvl w:ilvl="6">
      <w:numFmt w:val="bullet"/>
      <w:lvlText w:val="•"/>
      <w:lvlJc w:val="left"/>
      <w:pPr>
        <w:ind w:left="3598" w:hanging="840"/>
      </w:pPr>
    </w:lvl>
    <w:lvl w:ilvl="7">
      <w:numFmt w:val="bullet"/>
      <w:lvlText w:val="•"/>
      <w:lvlJc w:val="left"/>
      <w:pPr>
        <w:ind w:left="4173" w:hanging="840"/>
      </w:pPr>
    </w:lvl>
    <w:lvl w:ilvl="8">
      <w:numFmt w:val="bullet"/>
      <w:lvlText w:val="•"/>
      <w:lvlJc w:val="left"/>
      <w:pPr>
        <w:ind w:left="4748" w:hanging="840"/>
      </w:pPr>
    </w:lvl>
  </w:abstractNum>
  <w:abstractNum w:abstractNumId="27" w15:restartNumberingAfterBreak="0">
    <w:nsid w:val="0000043E"/>
    <w:multiLevelType w:val="multilevel"/>
    <w:tmpl w:val="000008C1"/>
    <w:lvl w:ilvl="0">
      <w:numFmt w:val="bullet"/>
      <w:lvlText w:val=""/>
      <w:lvlJc w:val="left"/>
      <w:pPr>
        <w:ind w:left="147" w:hanging="269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722" w:hanging="269"/>
      </w:pPr>
    </w:lvl>
    <w:lvl w:ilvl="2">
      <w:numFmt w:val="bullet"/>
      <w:lvlText w:val="•"/>
      <w:lvlJc w:val="left"/>
      <w:pPr>
        <w:ind w:left="1297" w:hanging="269"/>
      </w:pPr>
    </w:lvl>
    <w:lvl w:ilvl="3">
      <w:numFmt w:val="bullet"/>
      <w:lvlText w:val="•"/>
      <w:lvlJc w:val="left"/>
      <w:pPr>
        <w:ind w:left="1873" w:hanging="269"/>
      </w:pPr>
    </w:lvl>
    <w:lvl w:ilvl="4">
      <w:numFmt w:val="bullet"/>
      <w:lvlText w:val="•"/>
      <w:lvlJc w:val="left"/>
      <w:pPr>
        <w:ind w:left="2448" w:hanging="269"/>
      </w:pPr>
    </w:lvl>
    <w:lvl w:ilvl="5">
      <w:numFmt w:val="bullet"/>
      <w:lvlText w:val="•"/>
      <w:lvlJc w:val="left"/>
      <w:pPr>
        <w:ind w:left="3023" w:hanging="269"/>
      </w:pPr>
    </w:lvl>
    <w:lvl w:ilvl="6">
      <w:numFmt w:val="bullet"/>
      <w:lvlText w:val="•"/>
      <w:lvlJc w:val="left"/>
      <w:pPr>
        <w:ind w:left="3598" w:hanging="269"/>
      </w:pPr>
    </w:lvl>
    <w:lvl w:ilvl="7">
      <w:numFmt w:val="bullet"/>
      <w:lvlText w:val="•"/>
      <w:lvlJc w:val="left"/>
      <w:pPr>
        <w:ind w:left="4173" w:hanging="269"/>
      </w:pPr>
    </w:lvl>
    <w:lvl w:ilvl="8">
      <w:numFmt w:val="bullet"/>
      <w:lvlText w:val="•"/>
      <w:lvlJc w:val="left"/>
      <w:pPr>
        <w:ind w:left="4748" w:hanging="269"/>
      </w:pPr>
    </w:lvl>
  </w:abstractNum>
  <w:abstractNum w:abstractNumId="28" w15:restartNumberingAfterBreak="0">
    <w:nsid w:val="00000440"/>
    <w:multiLevelType w:val="multilevel"/>
    <w:tmpl w:val="000008C3"/>
    <w:lvl w:ilvl="0">
      <w:start w:val="2"/>
      <w:numFmt w:val="decimal"/>
      <w:lvlText w:val="%1."/>
      <w:lvlJc w:val="left"/>
      <w:pPr>
        <w:ind w:left="104" w:hanging="241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388" w:hanging="317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  <w:pPr>
        <w:ind w:left="1423" w:hanging="317"/>
      </w:pPr>
    </w:lvl>
    <w:lvl w:ilvl="3">
      <w:numFmt w:val="bullet"/>
      <w:lvlText w:val="•"/>
      <w:lvlJc w:val="left"/>
      <w:pPr>
        <w:ind w:left="2459" w:hanging="317"/>
      </w:pPr>
    </w:lvl>
    <w:lvl w:ilvl="4">
      <w:numFmt w:val="bullet"/>
      <w:lvlText w:val="•"/>
      <w:lvlJc w:val="left"/>
      <w:pPr>
        <w:ind w:left="3494" w:hanging="317"/>
      </w:pPr>
    </w:lvl>
    <w:lvl w:ilvl="5">
      <w:numFmt w:val="bullet"/>
      <w:lvlText w:val="•"/>
      <w:lvlJc w:val="left"/>
      <w:pPr>
        <w:ind w:left="4529" w:hanging="317"/>
      </w:pPr>
    </w:lvl>
    <w:lvl w:ilvl="6">
      <w:numFmt w:val="bullet"/>
      <w:lvlText w:val="•"/>
      <w:lvlJc w:val="left"/>
      <w:pPr>
        <w:ind w:left="5565" w:hanging="317"/>
      </w:pPr>
    </w:lvl>
    <w:lvl w:ilvl="7">
      <w:numFmt w:val="bullet"/>
      <w:lvlText w:val="•"/>
      <w:lvlJc w:val="left"/>
      <w:pPr>
        <w:ind w:left="6600" w:hanging="317"/>
      </w:pPr>
    </w:lvl>
    <w:lvl w:ilvl="8">
      <w:numFmt w:val="bullet"/>
      <w:lvlText w:val="•"/>
      <w:lvlJc w:val="left"/>
      <w:pPr>
        <w:ind w:left="7635" w:hanging="317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10"/>
  </w:num>
  <w:num w:numId="6">
    <w:abstractNumId w:val="11"/>
  </w:num>
  <w:num w:numId="7">
    <w:abstractNumId w:val="3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3"/>
  </w:num>
  <w:num w:numId="15">
    <w:abstractNumId w:val="15"/>
  </w:num>
  <w:num w:numId="16">
    <w:abstractNumId w:val="14"/>
  </w:num>
  <w:num w:numId="17">
    <w:abstractNumId w:val="16"/>
  </w:num>
  <w:num w:numId="18">
    <w:abstractNumId w:val="17"/>
  </w:num>
  <w:num w:numId="19">
    <w:abstractNumId w:val="18"/>
  </w:num>
  <w:num w:numId="20">
    <w:abstractNumId w:val="21"/>
  </w:num>
  <w:num w:numId="21">
    <w:abstractNumId w:val="22"/>
  </w:num>
  <w:num w:numId="22">
    <w:abstractNumId w:val="20"/>
  </w:num>
  <w:num w:numId="23">
    <w:abstractNumId w:val="19"/>
  </w:num>
  <w:num w:numId="24">
    <w:abstractNumId w:val="25"/>
  </w:num>
  <w:num w:numId="25">
    <w:abstractNumId w:val="23"/>
  </w:num>
  <w:num w:numId="26">
    <w:abstractNumId w:val="24"/>
  </w:num>
  <w:num w:numId="27">
    <w:abstractNumId w:val="26"/>
  </w:num>
  <w:num w:numId="28">
    <w:abstractNumId w:val="2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03"/>
    <w:rsid w:val="0008272C"/>
    <w:rsid w:val="000F50B4"/>
    <w:rsid w:val="00113AE0"/>
    <w:rsid w:val="00113B2B"/>
    <w:rsid w:val="0018512D"/>
    <w:rsid w:val="001D6FE8"/>
    <w:rsid w:val="00255C1B"/>
    <w:rsid w:val="00275616"/>
    <w:rsid w:val="002E20F5"/>
    <w:rsid w:val="00350399"/>
    <w:rsid w:val="003A3391"/>
    <w:rsid w:val="004301F0"/>
    <w:rsid w:val="004636C4"/>
    <w:rsid w:val="00484F3A"/>
    <w:rsid w:val="004D68A9"/>
    <w:rsid w:val="0055435C"/>
    <w:rsid w:val="005638B6"/>
    <w:rsid w:val="005A6F77"/>
    <w:rsid w:val="005B199A"/>
    <w:rsid w:val="006B2A42"/>
    <w:rsid w:val="006D1019"/>
    <w:rsid w:val="006F265B"/>
    <w:rsid w:val="00731ABC"/>
    <w:rsid w:val="007A4FEF"/>
    <w:rsid w:val="008025F7"/>
    <w:rsid w:val="00836391"/>
    <w:rsid w:val="0086239B"/>
    <w:rsid w:val="00957A84"/>
    <w:rsid w:val="00966B5E"/>
    <w:rsid w:val="009C6F61"/>
    <w:rsid w:val="009D4453"/>
    <w:rsid w:val="009D7EB4"/>
    <w:rsid w:val="00A02E58"/>
    <w:rsid w:val="00A2354A"/>
    <w:rsid w:val="00A87F46"/>
    <w:rsid w:val="00B561CA"/>
    <w:rsid w:val="00B75526"/>
    <w:rsid w:val="00C05AFE"/>
    <w:rsid w:val="00C63618"/>
    <w:rsid w:val="00CA1660"/>
    <w:rsid w:val="00CC304C"/>
    <w:rsid w:val="00CE2FAF"/>
    <w:rsid w:val="00D96BBE"/>
    <w:rsid w:val="00DC745D"/>
    <w:rsid w:val="00E0340E"/>
    <w:rsid w:val="00EF4823"/>
    <w:rsid w:val="00F016AC"/>
    <w:rsid w:val="00F30F1B"/>
    <w:rsid w:val="00F31503"/>
    <w:rsid w:val="00FA235C"/>
    <w:rsid w:val="00FC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F2A77"/>
  <w15:chartTrackingRefBased/>
  <w15:docId w15:val="{57DCFB9F-14D1-2445-A941-BD0D057B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color w:val="FF0000"/>
      <w:sz w:val="24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E2FAF"/>
    <w:pPr>
      <w:widowControl w:val="0"/>
      <w:autoSpaceDE w:val="0"/>
      <w:autoSpaceDN w:val="0"/>
      <w:adjustRightInd w:val="0"/>
      <w:spacing w:after="0" w:line="240" w:lineRule="auto"/>
      <w:ind w:left="112"/>
      <w:outlineLvl w:val="0"/>
    </w:pPr>
    <w:rPr>
      <w:rFonts w:eastAsia="Times New Roman"/>
      <w:b/>
      <w:bCs/>
      <w:color w:val="auto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F31503"/>
    <w:pPr>
      <w:widowControl w:val="0"/>
      <w:autoSpaceDE w:val="0"/>
      <w:autoSpaceDN w:val="0"/>
      <w:adjustRightInd w:val="0"/>
      <w:spacing w:after="0" w:line="240" w:lineRule="auto"/>
      <w:ind w:left="229" w:hanging="142"/>
    </w:pPr>
    <w:rPr>
      <w:rFonts w:eastAsia="Times New Roman"/>
      <w:color w:val="auto"/>
      <w:sz w:val="20"/>
      <w:szCs w:val="24"/>
      <w:lang w:val="x-none" w:eastAsia="ru-RU"/>
    </w:rPr>
  </w:style>
  <w:style w:type="character" w:customStyle="1" w:styleId="a4">
    <w:name w:val="Основной текст Знак"/>
    <w:link w:val="a3"/>
    <w:uiPriority w:val="99"/>
    <w:rsid w:val="00F31503"/>
    <w:rPr>
      <w:rFonts w:eastAsia="Times New Roman"/>
      <w:color w:val="auto"/>
      <w:szCs w:val="24"/>
      <w:lang w:eastAsia="ru-RU"/>
    </w:rPr>
  </w:style>
  <w:style w:type="paragraph" w:styleId="a5">
    <w:name w:val="List Paragraph"/>
    <w:basedOn w:val="a"/>
    <w:uiPriority w:val="1"/>
    <w:qFormat/>
    <w:rsid w:val="00F3150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3150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szCs w:val="24"/>
      <w:lang w:eastAsia="ru-RU"/>
    </w:rPr>
  </w:style>
  <w:style w:type="paragraph" w:customStyle="1" w:styleId="a6">
    <w:name w:val="Обычный (веб)"/>
    <w:basedOn w:val="a"/>
    <w:uiPriority w:val="99"/>
    <w:semiHidden/>
    <w:unhideWhenUsed/>
    <w:rsid w:val="00966B5E"/>
    <w:pPr>
      <w:spacing w:before="100" w:beforeAutospacing="1" w:after="100" w:afterAutospacing="1" w:line="240" w:lineRule="auto"/>
    </w:pPr>
    <w:rPr>
      <w:rFonts w:eastAsia="Times New Roman"/>
      <w:color w:val="auto"/>
      <w:szCs w:val="24"/>
      <w:lang w:eastAsia="ru-RU"/>
    </w:rPr>
  </w:style>
  <w:style w:type="table" w:styleId="a7">
    <w:name w:val="Table Grid"/>
    <w:basedOn w:val="a1"/>
    <w:uiPriority w:val="39"/>
    <w:rsid w:val="00966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38B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8">
    <w:name w:val="Strong"/>
    <w:uiPriority w:val="22"/>
    <w:qFormat/>
    <w:rsid w:val="00FA235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E2FAF"/>
    <w:pPr>
      <w:spacing w:after="0" w:line="240" w:lineRule="auto"/>
    </w:pPr>
    <w:rPr>
      <w:rFonts w:ascii="Segoe UI" w:hAnsi="Segoe UI"/>
      <w:color w:val="auto"/>
      <w:sz w:val="18"/>
      <w:szCs w:val="18"/>
      <w:lang w:val="x-none"/>
    </w:rPr>
  </w:style>
  <w:style w:type="character" w:customStyle="1" w:styleId="aa">
    <w:name w:val="Текст выноски Знак"/>
    <w:link w:val="a9"/>
    <w:uiPriority w:val="99"/>
    <w:semiHidden/>
    <w:rsid w:val="00CE2FAF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uiPriority w:val="9"/>
    <w:rsid w:val="00CE2FAF"/>
    <w:rPr>
      <w:rFonts w:eastAsia="Times New Roman"/>
      <w:b/>
      <w:bCs/>
      <w:sz w:val="24"/>
      <w:szCs w:val="24"/>
    </w:rPr>
  </w:style>
  <w:style w:type="character" w:customStyle="1" w:styleId="bllp-c-text">
    <w:name w:val="bllp-c-text"/>
    <w:rsid w:val="00113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9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1081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10303-957A-4301-AC5F-24ABD3C6E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Links>
    <vt:vector size="12" baseType="variant">
      <vt:variant>
        <vt:i4>917522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bookmark5</vt:lpwstr>
      </vt:variant>
      <vt:variant>
        <vt:i4>917522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cp:lastPrinted>2021-04-27T15:58:00Z</cp:lastPrinted>
  <dcterms:created xsi:type="dcterms:W3CDTF">2022-04-27T12:08:00Z</dcterms:created>
  <dcterms:modified xsi:type="dcterms:W3CDTF">2022-04-27T12:08:00Z</dcterms:modified>
</cp:coreProperties>
</file>